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91" w:rsidRPr="00742F0C" w:rsidRDefault="00A80091" w:rsidP="00742F0C">
      <w:pPr>
        <w:ind w:left="220"/>
        <w:rPr>
          <w:rFonts w:ascii="Calibri Light" w:hAnsi="Calibri Light" w:cs="Arial"/>
          <w:b/>
        </w:rPr>
      </w:pPr>
    </w:p>
    <w:p w:rsidR="008A57BF" w:rsidRPr="00742F0C" w:rsidRDefault="008A57BF" w:rsidP="00742F0C">
      <w:pPr>
        <w:ind w:right="-1"/>
        <w:jc w:val="center"/>
        <w:outlineLvl w:val="0"/>
        <w:rPr>
          <w:rFonts w:ascii="Calibri Light" w:eastAsia="Calibri" w:hAnsi="Calibri Light" w:cs="Calibri"/>
          <w:b/>
          <w:bCs/>
        </w:rPr>
      </w:pPr>
      <w:r w:rsidRPr="00742F0C">
        <w:rPr>
          <w:rFonts w:ascii="Calibri Light" w:eastAsia="Calibri" w:hAnsi="Calibri Light" w:cs="Calibri"/>
          <w:b/>
          <w:bCs/>
          <w:color w:val="006FBF"/>
          <w:w w:val="95"/>
        </w:rPr>
        <w:t>ΠΑΡΑΡΤΗΜΑ</w:t>
      </w:r>
      <w:r w:rsidRPr="00742F0C">
        <w:rPr>
          <w:rFonts w:ascii="Calibri Light" w:eastAsia="Calibri" w:hAnsi="Calibri Light" w:cs="Calibri"/>
          <w:b/>
          <w:bCs/>
          <w:color w:val="006FBF"/>
          <w:spacing w:val="-5"/>
        </w:rPr>
        <w:t xml:space="preserve"> Ι</w:t>
      </w:r>
    </w:p>
    <w:p w:rsidR="008A57BF" w:rsidRPr="00742F0C" w:rsidRDefault="008A57BF" w:rsidP="00742F0C">
      <w:pPr>
        <w:ind w:right="-1"/>
        <w:jc w:val="center"/>
        <w:rPr>
          <w:rFonts w:ascii="Calibri Light" w:eastAsia="Calibri" w:hAnsi="Calibri Light" w:cs="Calibri"/>
          <w:b/>
        </w:rPr>
      </w:pPr>
      <w:r w:rsidRPr="00742F0C">
        <w:rPr>
          <w:rFonts w:ascii="Calibri Light" w:eastAsia="Calibri" w:hAnsi="Calibri Light" w:cs="Calibri"/>
          <w:b/>
          <w:color w:val="006FBF"/>
          <w:spacing w:val="-13"/>
        </w:rPr>
        <w:t>ΥΠΟΔΕΙΓΜΑ ΟΙΚΟΝΟΜΙΚΗΣ ΠΡΟΣΦΟΡΑΣ</w:t>
      </w:r>
    </w:p>
    <w:p w:rsidR="008A57BF" w:rsidRPr="00742F0C" w:rsidRDefault="008A57BF" w:rsidP="00742F0C">
      <w:pPr>
        <w:pStyle w:val="a3"/>
        <w:ind w:left="0"/>
        <w:jc w:val="center"/>
        <w:rPr>
          <w:rFonts w:ascii="Calibri Light" w:hAnsi="Calibri Light" w:cs="Arial"/>
          <w:b/>
          <w:bCs/>
        </w:rPr>
      </w:pPr>
    </w:p>
    <w:tbl>
      <w:tblPr>
        <w:tblW w:w="5929" w:type="dxa"/>
        <w:jc w:val="right"/>
        <w:tblLook w:val="04A0" w:firstRow="1" w:lastRow="0" w:firstColumn="1" w:lastColumn="0" w:noHBand="0" w:noVBand="1"/>
      </w:tblPr>
      <w:tblGrid>
        <w:gridCol w:w="5929"/>
      </w:tblGrid>
      <w:tr w:rsidR="004410C7" w:rsidRPr="00742F0C" w:rsidTr="00CB0F21">
        <w:trPr>
          <w:trHeight w:val="170"/>
          <w:jc w:val="right"/>
        </w:trPr>
        <w:tc>
          <w:tcPr>
            <w:tcW w:w="5929" w:type="dxa"/>
            <w:shd w:val="clear" w:color="auto" w:fill="auto"/>
            <w:noWrap/>
            <w:vAlign w:val="center"/>
            <w:hideMark/>
          </w:tcPr>
          <w:p w:rsidR="004410C7" w:rsidRPr="00742F0C" w:rsidRDefault="004410C7" w:rsidP="00742F0C">
            <w:pPr>
              <w:widowControl/>
              <w:autoSpaceDE/>
              <w:autoSpaceDN/>
              <w:rPr>
                <w:rFonts w:ascii="Calibri Light" w:eastAsia="Calibri" w:hAnsi="Calibri Light" w:cs="Times New Roman"/>
                <w:b/>
                <w:bCs/>
                <w:color w:val="000000"/>
                <w:lang w:val="en-US"/>
              </w:rPr>
            </w:pPr>
            <w:r w:rsidRPr="00742F0C">
              <w:rPr>
                <w:rFonts w:ascii="Calibri Light" w:eastAsia="Calibri" w:hAnsi="Calibri Light" w:cs="Times New Roman"/>
                <w:b/>
                <w:bCs/>
                <w:color w:val="000000"/>
                <w:lang w:val="en-US"/>
              </w:rPr>
              <w:t>Προς τ</w:t>
            </w:r>
            <w:r w:rsidRPr="00742F0C">
              <w:rPr>
                <w:rFonts w:ascii="Calibri Light" w:eastAsia="Calibri" w:hAnsi="Calibri Light" w:cs="Times New Roman"/>
                <w:b/>
                <w:bCs/>
                <w:color w:val="000000"/>
              </w:rPr>
              <w:t>ο</w:t>
            </w:r>
            <w:r w:rsidRPr="00742F0C">
              <w:rPr>
                <w:rFonts w:ascii="Calibri Light" w:eastAsia="Calibri" w:hAnsi="Calibri Light" w:cs="Times New Roman"/>
                <w:b/>
                <w:bCs/>
                <w:color w:val="000000"/>
                <w:lang w:val="en-US"/>
              </w:rPr>
              <w:t>:</w:t>
            </w:r>
          </w:p>
        </w:tc>
      </w:tr>
      <w:tr w:rsidR="004410C7" w:rsidRPr="00742F0C" w:rsidTr="00CB0F21">
        <w:trPr>
          <w:trHeight w:val="170"/>
          <w:jc w:val="right"/>
        </w:trPr>
        <w:tc>
          <w:tcPr>
            <w:tcW w:w="5929" w:type="dxa"/>
            <w:shd w:val="clear" w:color="auto" w:fill="auto"/>
            <w:noWrap/>
            <w:vAlign w:val="center"/>
            <w:hideMark/>
          </w:tcPr>
          <w:p w:rsidR="004410C7" w:rsidRPr="00742F0C" w:rsidRDefault="004410C7" w:rsidP="00742F0C">
            <w:pPr>
              <w:widowControl/>
              <w:autoSpaceDE/>
              <w:autoSpaceDN/>
              <w:rPr>
                <w:rFonts w:ascii="Calibri Light" w:eastAsia="Calibri" w:hAnsi="Calibri Light" w:cs="Times New Roman"/>
                <w:color w:val="000000"/>
              </w:rPr>
            </w:pPr>
            <w:r w:rsidRPr="00742F0C">
              <w:rPr>
                <w:rFonts w:ascii="Calibri Light" w:eastAsia="Calibri" w:hAnsi="Calibri Light" w:cs="Times New Roman"/>
                <w:color w:val="000000"/>
              </w:rPr>
              <w:t>Κέντρο Κοινωνικής Πρόνοιας Περιφέρειας Κρήτης</w:t>
            </w:r>
          </w:p>
        </w:tc>
      </w:tr>
      <w:tr w:rsidR="004410C7" w:rsidRPr="00742F0C" w:rsidTr="00CB0F21">
        <w:trPr>
          <w:trHeight w:val="170"/>
          <w:jc w:val="right"/>
        </w:trPr>
        <w:tc>
          <w:tcPr>
            <w:tcW w:w="5929" w:type="dxa"/>
            <w:shd w:val="clear" w:color="auto" w:fill="auto"/>
            <w:noWrap/>
            <w:vAlign w:val="center"/>
            <w:hideMark/>
          </w:tcPr>
          <w:p w:rsidR="004410C7" w:rsidRPr="00742F0C" w:rsidRDefault="004410C7" w:rsidP="00742F0C">
            <w:pPr>
              <w:widowControl/>
              <w:autoSpaceDE/>
              <w:autoSpaceDN/>
              <w:rPr>
                <w:rFonts w:ascii="Calibri Light" w:eastAsia="Calibri" w:hAnsi="Calibri Light" w:cs="Times New Roman"/>
                <w:color w:val="000000"/>
              </w:rPr>
            </w:pPr>
            <w:r w:rsidRPr="00742F0C">
              <w:rPr>
                <w:rFonts w:ascii="Calibri Light" w:eastAsia="Calibri" w:hAnsi="Calibri Light" w:cs="Times New Roman"/>
                <w:color w:val="000000"/>
                <w:lang w:val="en-US"/>
              </w:rPr>
              <w:t>Τμήμα Προμηθε</w:t>
            </w:r>
            <w:r w:rsidRPr="00742F0C">
              <w:rPr>
                <w:rFonts w:ascii="Calibri Light" w:eastAsia="Calibri" w:hAnsi="Calibri Light" w:cs="Times New Roman"/>
                <w:color w:val="000000"/>
              </w:rPr>
              <w:t>ιών</w:t>
            </w:r>
          </w:p>
        </w:tc>
      </w:tr>
      <w:tr w:rsidR="004410C7" w:rsidRPr="00742F0C" w:rsidTr="00CB0F21">
        <w:trPr>
          <w:trHeight w:val="170"/>
          <w:jc w:val="right"/>
        </w:trPr>
        <w:tc>
          <w:tcPr>
            <w:tcW w:w="5929" w:type="dxa"/>
            <w:shd w:val="clear" w:color="auto" w:fill="auto"/>
            <w:noWrap/>
            <w:vAlign w:val="center"/>
          </w:tcPr>
          <w:p w:rsidR="004410C7" w:rsidRPr="00742F0C" w:rsidRDefault="004410C7" w:rsidP="00742F0C">
            <w:pPr>
              <w:widowControl/>
              <w:autoSpaceDE/>
              <w:autoSpaceDN/>
              <w:rPr>
                <w:rFonts w:ascii="Calibri Light" w:eastAsia="Calibri" w:hAnsi="Calibri Light" w:cs="Times New Roman"/>
                <w:color w:val="000000"/>
              </w:rPr>
            </w:pPr>
            <w:r w:rsidRPr="00742F0C">
              <w:rPr>
                <w:rFonts w:ascii="Calibri Light" w:eastAsia="Calibri" w:hAnsi="Calibri Light" w:cs="Times New Roman"/>
                <w:color w:val="000000"/>
              </w:rPr>
              <w:t>Υπόψη Επιτροπής διαγωνισμού</w:t>
            </w:r>
          </w:p>
        </w:tc>
      </w:tr>
    </w:tbl>
    <w:p w:rsidR="004410C7" w:rsidRPr="00742F0C" w:rsidRDefault="004410C7" w:rsidP="00742F0C">
      <w:pPr>
        <w:pStyle w:val="a3"/>
        <w:ind w:left="0"/>
        <w:rPr>
          <w:rFonts w:ascii="Calibri Light" w:hAnsi="Calibri Light" w:cs="Arial"/>
          <w:b/>
        </w:rPr>
      </w:pPr>
    </w:p>
    <w:p w:rsidR="004410C7" w:rsidRPr="00742F0C" w:rsidRDefault="004410C7" w:rsidP="00742F0C">
      <w:pPr>
        <w:jc w:val="center"/>
        <w:rPr>
          <w:rFonts w:ascii="Calibri Light" w:eastAsia="Calibri" w:hAnsi="Calibri Light" w:cs="Calibri"/>
          <w:b/>
          <w:spacing w:val="24"/>
        </w:rPr>
      </w:pPr>
      <w:r w:rsidRPr="00742F0C">
        <w:rPr>
          <w:rFonts w:ascii="Calibri Light" w:eastAsia="Calibri" w:hAnsi="Calibri Light" w:cs="Calibri"/>
          <w:b/>
        </w:rPr>
        <w:t xml:space="preserve">ΟΙΚΟΝΟΜΙΚΗ ΠΡΟΣΦΟΡΑ ΓΙΑ παροχή </w:t>
      </w:r>
      <w:r w:rsidRPr="00742F0C">
        <w:rPr>
          <w:rFonts w:ascii="Calibri Light" w:eastAsia="Calibri" w:hAnsi="Calibri Light" w:cs="Times New Roman"/>
          <w:b/>
          <w:bCs/>
          <w:color w:val="000000"/>
        </w:rPr>
        <w:t xml:space="preserve">Υπηρεσιών </w:t>
      </w:r>
      <w:r w:rsidRPr="00742F0C">
        <w:rPr>
          <w:rFonts w:ascii="Calibri Light" w:hAnsi="Calibri Light" w:cs="Arial"/>
          <w:b/>
          <w:bCs/>
        </w:rPr>
        <w:t>Συντήρησης Ενιαίων Υποδομών Πληροφορικής</w:t>
      </w:r>
      <w:r w:rsidRPr="00742F0C">
        <w:rPr>
          <w:rFonts w:ascii="Calibri Light" w:eastAsia="Calibri" w:hAnsi="Calibri Light" w:cs="Calibri"/>
          <w:b/>
        </w:rPr>
        <w:t xml:space="preserve"> στο Κ.Κ.Π.Π. Κρήτης</w:t>
      </w:r>
    </w:p>
    <w:p w:rsidR="004410C7" w:rsidRPr="00742F0C" w:rsidRDefault="004410C7" w:rsidP="00742F0C">
      <w:pPr>
        <w:pStyle w:val="a3"/>
        <w:ind w:left="0"/>
        <w:rPr>
          <w:rFonts w:ascii="Calibri Light" w:hAnsi="Calibri Light" w:cs="Arial"/>
          <w:b/>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4"/>
        <w:gridCol w:w="6339"/>
      </w:tblGrid>
      <w:tr w:rsidR="008A57BF" w:rsidRPr="00742F0C" w:rsidTr="00EF6EB6">
        <w:trPr>
          <w:trHeight w:val="445"/>
        </w:trPr>
        <w:tc>
          <w:tcPr>
            <w:tcW w:w="9923" w:type="dxa"/>
            <w:gridSpan w:val="2"/>
            <w:shd w:val="clear" w:color="auto" w:fill="E1EED8"/>
          </w:tcPr>
          <w:p w:rsidR="008A57BF" w:rsidRPr="00742F0C" w:rsidRDefault="008A57BF" w:rsidP="00742F0C">
            <w:pPr>
              <w:pStyle w:val="a3"/>
              <w:ind w:left="0"/>
              <w:rPr>
                <w:rFonts w:ascii="Calibri Light" w:hAnsi="Calibri Light" w:cs="Arial"/>
                <w:b/>
              </w:rPr>
            </w:pPr>
            <w:r w:rsidRPr="00742F0C">
              <w:rPr>
                <w:rFonts w:ascii="Calibri Light" w:hAnsi="Calibri Light" w:cs="Arial"/>
                <w:b/>
              </w:rPr>
              <w:t>ΣΤΟΙΧΕΙΑ ΥΠΟΨΗΦΙΟΥ ΑΝΑΔΟΧΟΥ</w:t>
            </w:r>
          </w:p>
        </w:tc>
      </w:tr>
      <w:tr w:rsidR="008A57BF" w:rsidRPr="00742F0C" w:rsidTr="00EF6EB6">
        <w:trPr>
          <w:trHeight w:val="383"/>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ΕΠΩΝΥΜΙΑ ΕΤΑΙΡΕΙΑΣ :</w:t>
            </w:r>
          </w:p>
        </w:tc>
        <w:tc>
          <w:tcPr>
            <w:tcW w:w="6339" w:type="dxa"/>
          </w:tcPr>
          <w:p w:rsidR="008A57BF" w:rsidRPr="00742F0C" w:rsidRDefault="008A57BF" w:rsidP="00742F0C">
            <w:pPr>
              <w:pStyle w:val="a3"/>
              <w:jc w:val="center"/>
              <w:rPr>
                <w:rFonts w:ascii="Calibri Light" w:hAnsi="Calibri Light" w:cs="Arial"/>
                <w:b/>
              </w:rPr>
            </w:pPr>
          </w:p>
        </w:tc>
      </w:tr>
      <w:tr w:rsidR="008A57BF" w:rsidRPr="00742F0C" w:rsidTr="00EF6EB6">
        <w:trPr>
          <w:trHeight w:val="422"/>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ΑΦΜ &amp; Δ.Ο.Υ.:</w:t>
            </w:r>
          </w:p>
        </w:tc>
        <w:tc>
          <w:tcPr>
            <w:tcW w:w="6339" w:type="dxa"/>
          </w:tcPr>
          <w:p w:rsidR="008A57BF" w:rsidRPr="00742F0C" w:rsidRDefault="008A57BF" w:rsidP="00742F0C">
            <w:pPr>
              <w:pStyle w:val="a3"/>
              <w:jc w:val="center"/>
              <w:rPr>
                <w:rFonts w:ascii="Calibri Light" w:hAnsi="Calibri Light" w:cs="Arial"/>
                <w:b/>
              </w:rPr>
            </w:pPr>
          </w:p>
        </w:tc>
      </w:tr>
      <w:tr w:rsidR="008A57BF" w:rsidRPr="00742F0C" w:rsidTr="00EF6EB6">
        <w:trPr>
          <w:trHeight w:val="412"/>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ΔΙΕΥΘΥΝΣΗ :</w:t>
            </w:r>
          </w:p>
        </w:tc>
        <w:tc>
          <w:tcPr>
            <w:tcW w:w="6339" w:type="dxa"/>
          </w:tcPr>
          <w:p w:rsidR="008A57BF" w:rsidRPr="00742F0C" w:rsidRDefault="008A57BF" w:rsidP="00742F0C">
            <w:pPr>
              <w:pStyle w:val="a3"/>
              <w:jc w:val="center"/>
              <w:rPr>
                <w:rFonts w:ascii="Calibri Light" w:hAnsi="Calibri Light" w:cs="Arial"/>
                <w:b/>
              </w:rPr>
            </w:pPr>
          </w:p>
        </w:tc>
      </w:tr>
      <w:tr w:rsidR="008A57BF" w:rsidRPr="00742F0C" w:rsidTr="00EF6EB6">
        <w:trPr>
          <w:trHeight w:val="417"/>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ΝΟΜΙΜΟΣ ΕΚΠΡΟΣΩΠΟΣ &amp; ΑΔΤ:</w:t>
            </w:r>
          </w:p>
        </w:tc>
        <w:tc>
          <w:tcPr>
            <w:tcW w:w="6339" w:type="dxa"/>
          </w:tcPr>
          <w:p w:rsidR="008A57BF" w:rsidRPr="00742F0C" w:rsidRDefault="008A57BF" w:rsidP="00742F0C">
            <w:pPr>
              <w:pStyle w:val="a3"/>
              <w:jc w:val="center"/>
              <w:rPr>
                <w:rFonts w:ascii="Calibri Light" w:hAnsi="Calibri Light" w:cs="Arial"/>
                <w:b/>
              </w:rPr>
            </w:pPr>
          </w:p>
        </w:tc>
      </w:tr>
      <w:tr w:rsidR="008A57BF" w:rsidRPr="00742F0C" w:rsidTr="00EF6EB6">
        <w:trPr>
          <w:trHeight w:val="422"/>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ΥΠEΥΘΥΝΟΣ ΕΠΙΚΟΙΝΩΝΙΑΣ :</w:t>
            </w:r>
          </w:p>
        </w:tc>
        <w:tc>
          <w:tcPr>
            <w:tcW w:w="6339" w:type="dxa"/>
          </w:tcPr>
          <w:p w:rsidR="008A57BF" w:rsidRPr="00742F0C" w:rsidRDefault="008A57BF" w:rsidP="00742F0C">
            <w:pPr>
              <w:pStyle w:val="a3"/>
              <w:jc w:val="center"/>
              <w:rPr>
                <w:rFonts w:ascii="Calibri Light" w:hAnsi="Calibri Light" w:cs="Arial"/>
                <w:b/>
              </w:rPr>
            </w:pPr>
          </w:p>
        </w:tc>
      </w:tr>
      <w:tr w:rsidR="008A57BF" w:rsidRPr="00742F0C" w:rsidTr="00EF6EB6">
        <w:trPr>
          <w:trHeight w:val="417"/>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ΤΗΛΕΦΩΝΟ:</w:t>
            </w:r>
          </w:p>
        </w:tc>
        <w:tc>
          <w:tcPr>
            <w:tcW w:w="6339" w:type="dxa"/>
          </w:tcPr>
          <w:p w:rsidR="008A57BF" w:rsidRPr="00742F0C" w:rsidRDefault="008A57BF" w:rsidP="00742F0C">
            <w:pPr>
              <w:pStyle w:val="a3"/>
              <w:jc w:val="center"/>
              <w:rPr>
                <w:rFonts w:ascii="Calibri Light" w:hAnsi="Calibri Light" w:cs="Arial"/>
                <w:b/>
              </w:rPr>
            </w:pPr>
          </w:p>
        </w:tc>
      </w:tr>
      <w:tr w:rsidR="008A57BF" w:rsidRPr="00742F0C" w:rsidTr="00EF6EB6">
        <w:trPr>
          <w:trHeight w:val="422"/>
        </w:trPr>
        <w:tc>
          <w:tcPr>
            <w:tcW w:w="3584" w:type="dxa"/>
          </w:tcPr>
          <w:p w:rsidR="008A57BF" w:rsidRPr="00742F0C" w:rsidRDefault="008A57BF" w:rsidP="00742F0C">
            <w:pPr>
              <w:pStyle w:val="a3"/>
              <w:ind w:left="0"/>
              <w:jc w:val="center"/>
              <w:rPr>
                <w:rFonts w:ascii="Calibri Light" w:hAnsi="Calibri Light" w:cs="Arial"/>
                <w:b/>
              </w:rPr>
            </w:pPr>
            <w:r w:rsidRPr="00742F0C">
              <w:rPr>
                <w:rFonts w:ascii="Calibri Light" w:hAnsi="Calibri Light" w:cs="Arial"/>
                <w:b/>
              </w:rPr>
              <w:t>E-MAIL :</w:t>
            </w:r>
          </w:p>
        </w:tc>
        <w:tc>
          <w:tcPr>
            <w:tcW w:w="6339" w:type="dxa"/>
          </w:tcPr>
          <w:p w:rsidR="008A57BF" w:rsidRPr="00742F0C" w:rsidRDefault="008A57BF" w:rsidP="00742F0C">
            <w:pPr>
              <w:pStyle w:val="a3"/>
              <w:jc w:val="center"/>
              <w:rPr>
                <w:rFonts w:ascii="Calibri Light" w:hAnsi="Calibri Light" w:cs="Arial"/>
                <w:b/>
              </w:rPr>
            </w:pPr>
          </w:p>
        </w:tc>
      </w:tr>
    </w:tbl>
    <w:p w:rsidR="008A57BF" w:rsidRPr="00742F0C" w:rsidRDefault="008A57BF" w:rsidP="00742F0C">
      <w:pPr>
        <w:pStyle w:val="a3"/>
        <w:jc w:val="center"/>
        <w:rPr>
          <w:rFonts w:ascii="Calibri Light" w:hAnsi="Calibri Light" w:cs="Arial"/>
          <w:b/>
        </w:rPr>
      </w:pPr>
    </w:p>
    <w:p w:rsidR="008A57BF" w:rsidRPr="00742F0C" w:rsidRDefault="008A57BF" w:rsidP="00742F0C">
      <w:pPr>
        <w:pStyle w:val="a3"/>
        <w:ind w:left="0"/>
        <w:jc w:val="both"/>
        <w:rPr>
          <w:rFonts w:ascii="Calibri Light" w:hAnsi="Calibri Light" w:cs="Arial"/>
        </w:rPr>
      </w:pPr>
      <w:r w:rsidRPr="00742F0C">
        <w:rPr>
          <w:rFonts w:ascii="Calibri Light" w:hAnsi="Calibri Light" w:cs="Arial"/>
        </w:rPr>
        <w:t>Ο  υπογράφων</w:t>
      </w:r>
      <w:r w:rsidR="00A80091" w:rsidRPr="00742F0C">
        <w:rPr>
          <w:rFonts w:ascii="Calibri Light" w:hAnsi="Calibri Light" w:cs="Arial"/>
        </w:rPr>
        <w:t xml:space="preserve"> </w:t>
      </w:r>
      <w:r w:rsidRPr="00742F0C">
        <w:rPr>
          <w:rFonts w:ascii="Calibri Light" w:hAnsi="Calibri Light" w:cs="Arial"/>
        </w:rPr>
        <w:t>(Όνομα-Επώνυμο-Πατρώνυμο-……………………………………………………………………………</w:t>
      </w:r>
    </w:p>
    <w:p w:rsidR="008A57BF" w:rsidRPr="00742F0C" w:rsidRDefault="008A57BF" w:rsidP="00742F0C">
      <w:pPr>
        <w:pStyle w:val="a3"/>
        <w:ind w:left="0"/>
        <w:jc w:val="both"/>
        <w:rPr>
          <w:rFonts w:ascii="Calibri Light" w:hAnsi="Calibri Light" w:cs="Arial"/>
        </w:rPr>
      </w:pPr>
      <w:r w:rsidRPr="00742F0C">
        <w:rPr>
          <w:rFonts w:ascii="Calibri Light" w:hAnsi="Calibri Light" w:cs="Arial"/>
        </w:rPr>
        <w:t>Α.Δ.Τ.)......................... με την ιδιότητα του νόμιμου εκπροσώπου και αναφορικά με την</w:t>
      </w:r>
      <w:r w:rsidR="009F6107" w:rsidRPr="00742F0C">
        <w:rPr>
          <w:rFonts w:ascii="Calibri Light" w:hAnsi="Calibri Light" w:cs="Arial"/>
        </w:rPr>
        <w:t xml:space="preserve"> υπ’ </w:t>
      </w:r>
      <w:r w:rsidRPr="00742F0C">
        <w:rPr>
          <w:rFonts w:ascii="Calibri Light" w:hAnsi="Calibri Light" w:cs="Arial"/>
        </w:rPr>
        <w:t xml:space="preserve"> αρ</w:t>
      </w:r>
      <w:r w:rsidR="009F6107" w:rsidRPr="00742F0C">
        <w:rPr>
          <w:rFonts w:ascii="Calibri Light" w:hAnsi="Calibri Light" w:cs="Arial"/>
        </w:rPr>
        <w:t>ιθ</w:t>
      </w:r>
      <w:r w:rsidRPr="00742F0C">
        <w:rPr>
          <w:rFonts w:ascii="Calibri Light" w:hAnsi="Calibri Light" w:cs="Arial"/>
        </w:rPr>
        <w:t xml:space="preserve">. </w:t>
      </w:r>
      <w:r w:rsidRPr="00742F0C">
        <w:rPr>
          <w:rFonts w:ascii="Calibri Light" w:hAnsi="Calibri Light" w:cs="Arial"/>
          <w:highlight w:val="yellow"/>
        </w:rPr>
        <w:t xml:space="preserve">πρωτ.: </w:t>
      </w:r>
      <w:r w:rsidRPr="00742F0C">
        <w:rPr>
          <w:rFonts w:ascii="Calibri Light" w:hAnsi="Calibri Light" w:cs="Arial"/>
          <w:b/>
          <w:color w:val="FF0000"/>
          <w:highlight w:val="yellow"/>
        </w:rPr>
        <w:t>οικ</w:t>
      </w:r>
      <w:r w:rsidR="00EF43C3">
        <w:rPr>
          <w:rFonts w:ascii="Calibri Light" w:hAnsi="Calibri Light" w:cs="Arial"/>
          <w:b/>
          <w:color w:val="FF0000"/>
          <w:highlight w:val="yellow"/>
        </w:rPr>
        <w:t>. 1520/</w:t>
      </w:r>
      <w:r w:rsidR="00130617" w:rsidRPr="00742F0C">
        <w:rPr>
          <w:rFonts w:ascii="Calibri Light" w:hAnsi="Calibri Light" w:cs="Arial"/>
          <w:b/>
          <w:color w:val="FF0000"/>
          <w:highlight w:val="yellow"/>
        </w:rPr>
        <w:t>3-</w:t>
      </w:r>
      <w:r w:rsidR="0090356E" w:rsidRPr="00742F0C">
        <w:rPr>
          <w:rFonts w:ascii="Calibri Light" w:hAnsi="Calibri Light" w:cs="Arial"/>
          <w:b/>
          <w:color w:val="FF0000"/>
          <w:highlight w:val="yellow"/>
        </w:rPr>
        <w:t>9</w:t>
      </w:r>
      <w:r w:rsidRPr="00742F0C">
        <w:rPr>
          <w:rFonts w:ascii="Calibri Light" w:hAnsi="Calibri Light" w:cs="Arial"/>
          <w:b/>
          <w:color w:val="FF0000"/>
          <w:highlight w:val="yellow"/>
        </w:rPr>
        <w:t>-202</w:t>
      </w:r>
      <w:r w:rsidR="0090356E" w:rsidRPr="00742F0C">
        <w:rPr>
          <w:rFonts w:ascii="Calibri Light" w:hAnsi="Calibri Light" w:cs="Arial"/>
          <w:b/>
          <w:color w:val="FF0000"/>
        </w:rPr>
        <w:t>4</w:t>
      </w:r>
      <w:r w:rsidR="00A80091" w:rsidRPr="00742F0C">
        <w:rPr>
          <w:rFonts w:ascii="Calibri Light" w:hAnsi="Calibri Light" w:cs="Arial"/>
        </w:rPr>
        <w:t xml:space="preserve"> </w:t>
      </w:r>
      <w:r w:rsidRPr="00742F0C">
        <w:rPr>
          <w:rFonts w:ascii="Calibri Light" w:hAnsi="Calibri Light" w:cs="Arial"/>
        </w:rPr>
        <w:t xml:space="preserve">«Πρόσκληση εκδήλωσης ενδιαφέροντος για την ανάδειξη μειοδότη παροχής υπηρεσιών </w:t>
      </w:r>
      <w:r w:rsidR="00130617" w:rsidRPr="00742F0C">
        <w:rPr>
          <w:rFonts w:ascii="Calibri Light" w:hAnsi="Calibri Light" w:cs="Arial"/>
        </w:rPr>
        <w:t xml:space="preserve">συντήρησης ενιαίων υποδομών πληροφορικής για χρονικό διάστημα </w:t>
      </w:r>
      <w:r w:rsidR="009F6107" w:rsidRPr="00742F0C">
        <w:rPr>
          <w:rFonts w:ascii="Calibri Light" w:hAnsi="Calibri Light" w:cs="Arial"/>
        </w:rPr>
        <w:t>είκοσι τεσσάρων</w:t>
      </w:r>
      <w:r w:rsidR="00130617" w:rsidRPr="00742F0C">
        <w:rPr>
          <w:rFonts w:ascii="Calibri Light" w:hAnsi="Calibri Light" w:cs="Arial"/>
        </w:rPr>
        <w:t xml:space="preserve"> </w:t>
      </w:r>
      <w:r w:rsidR="009F6107" w:rsidRPr="00742F0C">
        <w:rPr>
          <w:rFonts w:ascii="Calibri Light" w:hAnsi="Calibri Light" w:cs="Arial"/>
        </w:rPr>
        <w:t xml:space="preserve">(24) </w:t>
      </w:r>
      <w:r w:rsidR="00130617" w:rsidRPr="00742F0C">
        <w:rPr>
          <w:rFonts w:ascii="Calibri Light" w:hAnsi="Calibri Light" w:cs="Arial"/>
        </w:rPr>
        <w:t>μηνών</w:t>
      </w:r>
      <w:r w:rsidRPr="00742F0C">
        <w:rPr>
          <w:rFonts w:ascii="Calibri Light" w:hAnsi="Calibri Light" w:cs="Arial"/>
        </w:rPr>
        <w:t xml:space="preserve"> από την υπογραφή της σύμβασης,</w:t>
      </w:r>
      <w:r w:rsidRPr="00742F0C">
        <w:rPr>
          <w:rFonts w:ascii="Calibri Light" w:hAnsi="Calibri Light"/>
        </w:rPr>
        <w:t xml:space="preserve"> προς κάλυψη αναγκών των Παραρτημάτων του ΚΚΠΠΚ</w:t>
      </w:r>
      <w:r w:rsidRPr="00742F0C">
        <w:rPr>
          <w:rFonts w:ascii="Calibri Light" w:hAnsi="Calibri Light" w:cs="Arial"/>
        </w:rPr>
        <w:t>, με κριτήριο κατακύρωσης την πλέον συμφέρουσα από οικονομική άποψη προσφορά, με βάση μόνο την τιμή».</w:t>
      </w:r>
    </w:p>
    <w:p w:rsidR="008A57BF" w:rsidRPr="00742F0C" w:rsidRDefault="008A57BF" w:rsidP="00742F0C">
      <w:pPr>
        <w:pStyle w:val="a3"/>
        <w:ind w:left="0"/>
        <w:rPr>
          <w:rFonts w:ascii="Calibri Light" w:hAnsi="Calibri Light" w:cs="Arial"/>
          <w:b/>
        </w:rPr>
      </w:pPr>
    </w:p>
    <w:p w:rsidR="008A57BF" w:rsidRPr="00742F0C" w:rsidRDefault="00130617" w:rsidP="00742F0C">
      <w:pPr>
        <w:pStyle w:val="a3"/>
        <w:numPr>
          <w:ilvl w:val="0"/>
          <w:numId w:val="6"/>
        </w:numPr>
        <w:jc w:val="center"/>
        <w:rPr>
          <w:rFonts w:ascii="Calibri Light" w:hAnsi="Calibri Light" w:cs="Arial"/>
          <w:b/>
        </w:rPr>
      </w:pPr>
      <w:r w:rsidRPr="00742F0C">
        <w:rPr>
          <w:rFonts w:ascii="Calibri Light" w:hAnsi="Calibri Light" w:cs="Arial"/>
          <w:b/>
          <w:u w:val="single"/>
        </w:rPr>
        <w:t xml:space="preserve"> </w:t>
      </w:r>
      <w:r w:rsidR="008A57BF" w:rsidRPr="00742F0C">
        <w:rPr>
          <w:rFonts w:ascii="Calibri Light" w:hAnsi="Calibri Light" w:cs="Arial"/>
          <w:b/>
          <w:u w:val="single"/>
        </w:rPr>
        <w:t>Κόστο</w:t>
      </w:r>
      <w:r w:rsidRPr="00742F0C">
        <w:rPr>
          <w:rFonts w:ascii="Calibri Light" w:hAnsi="Calibri Light" w:cs="Arial"/>
          <w:b/>
          <w:u w:val="single"/>
        </w:rPr>
        <w:t>υ</w:t>
      </w:r>
      <w:r w:rsidR="008A57BF" w:rsidRPr="00742F0C">
        <w:rPr>
          <w:rFonts w:ascii="Calibri Light" w:hAnsi="Calibri Light" w:cs="Arial"/>
          <w:b/>
          <w:u w:val="single"/>
        </w:rPr>
        <w:t xml:space="preserve">ς Υπηρεσιών </w:t>
      </w:r>
      <w:r w:rsidR="00E876DB" w:rsidRPr="00742F0C">
        <w:rPr>
          <w:rFonts w:ascii="Calibri Light" w:hAnsi="Calibri Light" w:cs="Arial"/>
          <w:b/>
          <w:u w:val="single"/>
        </w:rPr>
        <w:t>Συντήρησης Ενιαίων Υποδομών Πληροφορικής</w:t>
      </w:r>
    </w:p>
    <w:p w:rsidR="00E876DB" w:rsidRPr="00742F0C" w:rsidRDefault="00E876DB" w:rsidP="00742F0C">
      <w:pPr>
        <w:pStyle w:val="a3"/>
        <w:ind w:left="647"/>
        <w:rPr>
          <w:rFonts w:ascii="Calibri Light" w:hAnsi="Calibri Light" w:cs="Arial"/>
          <w:b/>
        </w:rPr>
      </w:pPr>
    </w:p>
    <w:tbl>
      <w:tblPr>
        <w:tblStyle w:val="TableNormal"/>
        <w:tblW w:w="99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1418"/>
        <w:gridCol w:w="850"/>
        <w:gridCol w:w="4555"/>
      </w:tblGrid>
      <w:tr w:rsidR="00E876DB" w:rsidRPr="00742F0C" w:rsidTr="00CB0F21">
        <w:trPr>
          <w:trHeight w:val="380"/>
        </w:trPr>
        <w:tc>
          <w:tcPr>
            <w:tcW w:w="9952" w:type="dxa"/>
            <w:gridSpan w:val="4"/>
            <w:shd w:val="clear" w:color="auto" w:fill="DAEEF3" w:themeFill="accent5" w:themeFillTint="33"/>
            <w:vAlign w:val="center"/>
          </w:tcPr>
          <w:p w:rsidR="00E876DB" w:rsidRPr="00742F0C" w:rsidRDefault="00E876DB" w:rsidP="00742F0C">
            <w:pPr>
              <w:pStyle w:val="a3"/>
              <w:ind w:left="0"/>
              <w:jc w:val="center"/>
              <w:rPr>
                <w:rFonts w:ascii="Calibri Light" w:hAnsi="Calibri Light" w:cs="Arial"/>
                <w:b/>
              </w:rPr>
            </w:pPr>
            <w:r w:rsidRPr="00742F0C">
              <w:rPr>
                <w:rFonts w:ascii="Calibri Light" w:eastAsia="Calibri" w:hAnsi="Calibri Light" w:cs="Times New Roman"/>
                <w:b/>
                <w:bCs/>
                <w:color w:val="000000"/>
              </w:rPr>
              <w:t>ΣΥΝΟΠΤΙΚΟΣ ΠΙΝΑΚΑΣ ΟΙΚΟΝΟΜΙΚΗΣ ΠΡΟΣΦΟΡΑΣ</w:t>
            </w:r>
          </w:p>
        </w:tc>
      </w:tr>
      <w:tr w:rsidR="00E876DB" w:rsidRPr="00742F0C" w:rsidTr="00CB0F21">
        <w:trPr>
          <w:trHeight w:val="529"/>
        </w:trPr>
        <w:tc>
          <w:tcPr>
            <w:tcW w:w="3129" w:type="dxa"/>
            <w:shd w:val="clear" w:color="auto" w:fill="EAF1DD" w:themeFill="accent3" w:themeFillTint="33"/>
            <w:vAlign w:val="center"/>
          </w:tcPr>
          <w:p w:rsidR="00E876DB" w:rsidRPr="00742F0C" w:rsidRDefault="00E876DB" w:rsidP="00742F0C">
            <w:pPr>
              <w:pStyle w:val="a3"/>
              <w:ind w:left="152" w:right="43"/>
              <w:jc w:val="both"/>
              <w:rPr>
                <w:rFonts w:ascii="Calibri Light" w:hAnsi="Calibri Light" w:cs="Arial"/>
              </w:rPr>
            </w:pPr>
            <w:r w:rsidRPr="00742F0C">
              <w:rPr>
                <w:rFonts w:ascii="Calibri Light" w:hAnsi="Calibri Light" w:cs="Arial"/>
                <w:b/>
              </w:rPr>
              <w:t>ΕΙΔΟΣ ΥΠΗΡΕΣΙΑΣ</w:t>
            </w:r>
          </w:p>
        </w:tc>
        <w:tc>
          <w:tcPr>
            <w:tcW w:w="6823" w:type="dxa"/>
            <w:gridSpan w:val="3"/>
            <w:shd w:val="clear" w:color="auto" w:fill="EAF1DD" w:themeFill="accent3" w:themeFillTint="33"/>
            <w:vAlign w:val="center"/>
          </w:tcPr>
          <w:p w:rsidR="00E876DB" w:rsidRPr="00742F0C" w:rsidRDefault="00E876DB" w:rsidP="00742F0C">
            <w:pPr>
              <w:pStyle w:val="a3"/>
              <w:ind w:left="142"/>
              <w:jc w:val="both"/>
              <w:rPr>
                <w:rFonts w:ascii="Calibri Light" w:hAnsi="Calibri Light" w:cs="Arial"/>
                <w:b/>
              </w:rPr>
            </w:pPr>
            <w:r w:rsidRPr="00742F0C">
              <w:rPr>
                <w:rFonts w:ascii="Calibri Light" w:hAnsi="Calibri Light" w:cs="Arial"/>
              </w:rPr>
              <w:t>ΕΡΓΑΣΙΕΣ ΣΥΝΤΗΡΗΣΗΣ ΕΝΙΑΙΩΝ ΥΠΟΔΟΜΩΝ ΠΛΗΡΟΦΟΡΙΚΗΣ</w:t>
            </w:r>
          </w:p>
        </w:tc>
      </w:tr>
      <w:tr w:rsidR="00E876DB" w:rsidRPr="00742F0C" w:rsidTr="00CB0F21">
        <w:trPr>
          <w:trHeight w:val="529"/>
        </w:trPr>
        <w:tc>
          <w:tcPr>
            <w:tcW w:w="3129" w:type="dxa"/>
            <w:vAlign w:val="center"/>
          </w:tcPr>
          <w:p w:rsidR="00E876DB" w:rsidRPr="00742F0C" w:rsidRDefault="00E876DB" w:rsidP="00742F0C">
            <w:pPr>
              <w:pStyle w:val="a3"/>
              <w:ind w:left="152" w:right="43"/>
              <w:jc w:val="both"/>
              <w:rPr>
                <w:rFonts w:ascii="Calibri Light" w:hAnsi="Calibri Light" w:cs="Arial"/>
                <w:b/>
              </w:rPr>
            </w:pPr>
            <w:r w:rsidRPr="00742F0C">
              <w:rPr>
                <w:rFonts w:ascii="Calibri Light" w:hAnsi="Calibri Light" w:cs="Arial"/>
                <w:b/>
              </w:rPr>
              <w:t>ΣΥΝΟΛΙΚΗ ΧΡΟΝΙΚΗ ΔΙΑΡΚΕΙΑ ΠΑΡΟΧΗΣ ΥΠΗΡΕΣΙΩΝ :</w:t>
            </w:r>
            <w:r w:rsidRPr="00742F0C">
              <w:rPr>
                <w:rFonts w:ascii="Calibri Light" w:hAnsi="Calibri Light" w:cs="Arial"/>
                <w:b/>
              </w:rPr>
              <w:tab/>
            </w:r>
          </w:p>
        </w:tc>
        <w:tc>
          <w:tcPr>
            <w:tcW w:w="6823" w:type="dxa"/>
            <w:gridSpan w:val="3"/>
            <w:tcBorders>
              <w:bottom w:val="single" w:sz="4" w:space="0" w:color="000000"/>
            </w:tcBorders>
            <w:vAlign w:val="center"/>
          </w:tcPr>
          <w:p w:rsidR="00E876DB" w:rsidRPr="00742F0C" w:rsidRDefault="00E876DB" w:rsidP="00742F0C">
            <w:pPr>
              <w:pStyle w:val="a3"/>
              <w:ind w:left="142"/>
              <w:jc w:val="both"/>
              <w:rPr>
                <w:rFonts w:ascii="Calibri Light" w:hAnsi="Calibri Light" w:cs="Arial"/>
              </w:rPr>
            </w:pPr>
            <w:r w:rsidRPr="00742F0C">
              <w:rPr>
                <w:rFonts w:ascii="Calibri Light" w:hAnsi="Calibri Light" w:cs="Arial"/>
              </w:rPr>
              <w:t>Είκοσι τέσσερις (24) μήνες</w:t>
            </w:r>
          </w:p>
        </w:tc>
      </w:tr>
      <w:tr w:rsidR="00E876DB" w:rsidRPr="00742F0C" w:rsidTr="00CB0F21">
        <w:trPr>
          <w:trHeight w:val="199"/>
        </w:trPr>
        <w:tc>
          <w:tcPr>
            <w:tcW w:w="3129" w:type="dxa"/>
            <w:vMerge w:val="restart"/>
            <w:vAlign w:val="center"/>
          </w:tcPr>
          <w:p w:rsidR="00E876DB" w:rsidRPr="00742F0C" w:rsidRDefault="00E876DB" w:rsidP="00742F0C">
            <w:pPr>
              <w:pStyle w:val="a3"/>
              <w:ind w:left="152"/>
              <w:rPr>
                <w:rFonts w:ascii="Calibri Light" w:hAnsi="Calibri Light" w:cs="Arial"/>
              </w:rPr>
            </w:pPr>
            <w:r w:rsidRPr="00742F0C">
              <w:rPr>
                <w:rFonts w:ascii="Calibri Light" w:hAnsi="Calibri Light" w:cs="Arial"/>
                <w:b/>
              </w:rPr>
              <w:t>ΚΟΣΤΟΣ (ΑΝΕΥ ΦΠΑ) ΓΙΑ ΤΟ 2024</w:t>
            </w:r>
          </w:p>
        </w:tc>
        <w:tc>
          <w:tcPr>
            <w:tcW w:w="2268" w:type="dxa"/>
            <w:gridSpan w:val="2"/>
            <w:tcBorders>
              <w:bottom w:val="dashed" w:sz="4" w:space="0" w:color="000000"/>
              <w:right w:val="single" w:sz="4" w:space="0" w:color="auto"/>
            </w:tcBorders>
            <w:vAlign w:val="center"/>
          </w:tcPr>
          <w:p w:rsidR="00E876DB" w:rsidRPr="00742F0C" w:rsidRDefault="00E876DB" w:rsidP="00742F0C">
            <w:pPr>
              <w:pStyle w:val="a3"/>
              <w:ind w:left="142"/>
              <w:jc w:val="center"/>
              <w:rPr>
                <w:rFonts w:ascii="Calibri Light" w:hAnsi="Calibri Light" w:cs="Arial"/>
                <w:b/>
              </w:rPr>
            </w:pPr>
            <w:r w:rsidRPr="00742F0C">
              <w:rPr>
                <w:rFonts w:ascii="Calibri Light" w:eastAsiaTheme="minorHAnsi" w:hAnsi="Calibri Light" w:cstheme="minorBidi"/>
                <w:color w:val="000000"/>
                <w:lang w:val="en-US"/>
              </w:rPr>
              <w:t>Αριθμητικώς</w:t>
            </w:r>
          </w:p>
        </w:tc>
        <w:tc>
          <w:tcPr>
            <w:tcW w:w="4555" w:type="dxa"/>
            <w:tcBorders>
              <w:left w:val="single" w:sz="4" w:space="0" w:color="auto"/>
              <w:bottom w:val="dashed" w:sz="4" w:space="0" w:color="000000"/>
            </w:tcBorders>
            <w:vAlign w:val="center"/>
          </w:tcPr>
          <w:p w:rsidR="00E876DB" w:rsidRPr="00742F0C" w:rsidRDefault="00E876DB" w:rsidP="00742F0C">
            <w:pPr>
              <w:pStyle w:val="a3"/>
              <w:ind w:left="142"/>
              <w:jc w:val="center"/>
              <w:rPr>
                <w:rFonts w:ascii="Calibri Light" w:hAnsi="Calibri Light" w:cs="Arial"/>
                <w:b/>
              </w:rPr>
            </w:pPr>
            <w:r w:rsidRPr="00742F0C">
              <w:rPr>
                <w:rFonts w:ascii="Calibri Light" w:eastAsiaTheme="minorHAnsi" w:hAnsi="Calibri Light" w:cstheme="minorBidi"/>
                <w:color w:val="000000"/>
              </w:rPr>
              <w:t>Ολογράφως</w:t>
            </w:r>
          </w:p>
        </w:tc>
      </w:tr>
      <w:tr w:rsidR="00E876DB" w:rsidRPr="00742F0C" w:rsidTr="00CB0F21">
        <w:trPr>
          <w:trHeight w:val="285"/>
        </w:trPr>
        <w:tc>
          <w:tcPr>
            <w:tcW w:w="3129" w:type="dxa"/>
            <w:vMerge/>
            <w:vAlign w:val="center"/>
          </w:tcPr>
          <w:p w:rsidR="00E876DB" w:rsidRPr="00742F0C" w:rsidRDefault="00E876DB" w:rsidP="00742F0C">
            <w:pPr>
              <w:pStyle w:val="a3"/>
              <w:ind w:left="152"/>
              <w:rPr>
                <w:rFonts w:ascii="Calibri Light" w:hAnsi="Calibri Light" w:cs="Arial"/>
                <w:b/>
              </w:rPr>
            </w:pPr>
          </w:p>
        </w:tc>
        <w:tc>
          <w:tcPr>
            <w:tcW w:w="2268" w:type="dxa"/>
            <w:gridSpan w:val="2"/>
            <w:tcBorders>
              <w:top w:val="dashed" w:sz="4" w:space="0" w:color="000000"/>
              <w:bottom w:val="single" w:sz="4" w:space="0" w:color="auto"/>
              <w:right w:val="single" w:sz="4" w:space="0" w:color="auto"/>
            </w:tcBorders>
            <w:vAlign w:val="center"/>
          </w:tcPr>
          <w:p w:rsidR="00E876DB" w:rsidRPr="00742F0C" w:rsidRDefault="00E876DB" w:rsidP="00742F0C">
            <w:pPr>
              <w:pStyle w:val="a3"/>
              <w:ind w:left="142"/>
              <w:jc w:val="center"/>
              <w:rPr>
                <w:rFonts w:ascii="Calibri Light" w:hAnsi="Calibri Light" w:cs="Arial"/>
                <w:b/>
              </w:rPr>
            </w:pPr>
          </w:p>
        </w:tc>
        <w:tc>
          <w:tcPr>
            <w:tcW w:w="4555" w:type="dxa"/>
            <w:tcBorders>
              <w:top w:val="dashed" w:sz="4" w:space="0" w:color="000000"/>
              <w:left w:val="single" w:sz="4" w:space="0" w:color="auto"/>
              <w:bottom w:val="single" w:sz="4" w:space="0" w:color="auto"/>
            </w:tcBorders>
            <w:vAlign w:val="center"/>
          </w:tcPr>
          <w:p w:rsidR="00E876DB" w:rsidRPr="00742F0C" w:rsidRDefault="00E876DB" w:rsidP="00742F0C">
            <w:pPr>
              <w:pStyle w:val="a3"/>
              <w:ind w:left="142"/>
              <w:jc w:val="center"/>
              <w:rPr>
                <w:rFonts w:ascii="Calibri Light" w:hAnsi="Calibri Light" w:cs="Arial"/>
                <w:b/>
              </w:rPr>
            </w:pPr>
          </w:p>
        </w:tc>
      </w:tr>
      <w:tr w:rsidR="00E876DB" w:rsidRPr="00742F0C" w:rsidTr="00CB0F21">
        <w:trPr>
          <w:trHeight w:val="214"/>
        </w:trPr>
        <w:tc>
          <w:tcPr>
            <w:tcW w:w="3129" w:type="dxa"/>
            <w:vMerge w:val="restart"/>
            <w:vAlign w:val="center"/>
          </w:tcPr>
          <w:p w:rsidR="00E876DB" w:rsidRPr="00742F0C" w:rsidRDefault="00E876DB" w:rsidP="00742F0C">
            <w:pPr>
              <w:pStyle w:val="a3"/>
              <w:ind w:left="152"/>
              <w:rPr>
                <w:rFonts w:ascii="Calibri Light" w:hAnsi="Calibri Light" w:cs="Arial"/>
              </w:rPr>
            </w:pPr>
            <w:r w:rsidRPr="00742F0C">
              <w:rPr>
                <w:rFonts w:ascii="Calibri Light" w:hAnsi="Calibri Light" w:cs="Arial"/>
                <w:b/>
              </w:rPr>
              <w:t>ΚΟΣΤΟΣ (ΑΝΕΥ ΦΠΑ) ΓΙΑ ΤΟ 2025</w:t>
            </w:r>
          </w:p>
        </w:tc>
        <w:tc>
          <w:tcPr>
            <w:tcW w:w="2268" w:type="dxa"/>
            <w:gridSpan w:val="2"/>
            <w:tcBorders>
              <w:top w:val="single" w:sz="4" w:space="0" w:color="auto"/>
              <w:bottom w:val="dashed" w:sz="4" w:space="0" w:color="000000"/>
              <w:right w:val="single" w:sz="4" w:space="0" w:color="auto"/>
            </w:tcBorders>
            <w:vAlign w:val="center"/>
          </w:tcPr>
          <w:p w:rsidR="00E876DB" w:rsidRPr="00742F0C" w:rsidRDefault="00E876DB" w:rsidP="00742F0C">
            <w:pPr>
              <w:pStyle w:val="a3"/>
              <w:ind w:left="142"/>
              <w:jc w:val="center"/>
              <w:rPr>
                <w:rFonts w:ascii="Calibri Light" w:hAnsi="Calibri Light" w:cs="Arial"/>
                <w:b/>
              </w:rPr>
            </w:pPr>
            <w:r w:rsidRPr="00742F0C">
              <w:rPr>
                <w:rFonts w:ascii="Calibri Light" w:eastAsiaTheme="minorHAnsi" w:hAnsi="Calibri Light" w:cstheme="minorBidi"/>
                <w:color w:val="000000"/>
                <w:lang w:val="en-US"/>
              </w:rPr>
              <w:t>Αριθμητικώς</w:t>
            </w:r>
          </w:p>
        </w:tc>
        <w:tc>
          <w:tcPr>
            <w:tcW w:w="4555" w:type="dxa"/>
            <w:tcBorders>
              <w:top w:val="single" w:sz="4" w:space="0" w:color="auto"/>
              <w:left w:val="single" w:sz="4" w:space="0" w:color="auto"/>
              <w:bottom w:val="dashed" w:sz="4" w:space="0" w:color="000000"/>
            </w:tcBorders>
            <w:vAlign w:val="center"/>
          </w:tcPr>
          <w:p w:rsidR="00E876DB" w:rsidRPr="00742F0C" w:rsidRDefault="00E876DB" w:rsidP="00742F0C">
            <w:pPr>
              <w:pStyle w:val="a3"/>
              <w:ind w:left="142"/>
              <w:jc w:val="center"/>
              <w:rPr>
                <w:rFonts w:ascii="Calibri Light" w:hAnsi="Calibri Light" w:cs="Arial"/>
                <w:b/>
              </w:rPr>
            </w:pPr>
            <w:r w:rsidRPr="00742F0C">
              <w:rPr>
                <w:rFonts w:ascii="Calibri Light" w:eastAsiaTheme="minorHAnsi" w:hAnsi="Calibri Light" w:cstheme="minorBidi"/>
                <w:color w:val="000000"/>
              </w:rPr>
              <w:t>Ολογράφως</w:t>
            </w:r>
          </w:p>
        </w:tc>
      </w:tr>
      <w:tr w:rsidR="00E876DB" w:rsidRPr="00742F0C" w:rsidTr="00CB0F21">
        <w:trPr>
          <w:trHeight w:val="270"/>
        </w:trPr>
        <w:tc>
          <w:tcPr>
            <w:tcW w:w="3129" w:type="dxa"/>
            <w:vMerge/>
            <w:vAlign w:val="center"/>
          </w:tcPr>
          <w:p w:rsidR="00E876DB" w:rsidRPr="00742F0C" w:rsidRDefault="00E876DB" w:rsidP="00742F0C">
            <w:pPr>
              <w:pStyle w:val="a3"/>
              <w:ind w:left="152"/>
              <w:rPr>
                <w:rFonts w:ascii="Calibri Light" w:hAnsi="Calibri Light" w:cs="Arial"/>
                <w:b/>
              </w:rPr>
            </w:pPr>
          </w:p>
        </w:tc>
        <w:tc>
          <w:tcPr>
            <w:tcW w:w="2268" w:type="dxa"/>
            <w:gridSpan w:val="2"/>
            <w:tcBorders>
              <w:top w:val="dashed" w:sz="4" w:space="0" w:color="000000"/>
              <w:bottom w:val="single" w:sz="4" w:space="0" w:color="auto"/>
              <w:right w:val="single" w:sz="4" w:space="0" w:color="auto"/>
            </w:tcBorders>
            <w:vAlign w:val="center"/>
          </w:tcPr>
          <w:p w:rsidR="00E876DB" w:rsidRPr="00742F0C" w:rsidRDefault="00E876DB" w:rsidP="00742F0C">
            <w:pPr>
              <w:pStyle w:val="a3"/>
              <w:ind w:left="142"/>
              <w:jc w:val="center"/>
              <w:rPr>
                <w:rFonts w:ascii="Calibri Light" w:hAnsi="Calibri Light" w:cs="Arial"/>
                <w:b/>
              </w:rPr>
            </w:pPr>
          </w:p>
        </w:tc>
        <w:tc>
          <w:tcPr>
            <w:tcW w:w="4555" w:type="dxa"/>
            <w:tcBorders>
              <w:top w:val="dashed" w:sz="4" w:space="0" w:color="000000"/>
              <w:left w:val="single" w:sz="4" w:space="0" w:color="auto"/>
              <w:bottom w:val="single" w:sz="4" w:space="0" w:color="auto"/>
            </w:tcBorders>
            <w:vAlign w:val="center"/>
          </w:tcPr>
          <w:p w:rsidR="00E876DB" w:rsidRPr="00742F0C" w:rsidRDefault="00E876DB" w:rsidP="00742F0C">
            <w:pPr>
              <w:pStyle w:val="a3"/>
              <w:ind w:left="142"/>
              <w:jc w:val="center"/>
              <w:rPr>
                <w:rFonts w:ascii="Calibri Light" w:hAnsi="Calibri Light" w:cs="Arial"/>
                <w:b/>
              </w:rPr>
            </w:pPr>
          </w:p>
        </w:tc>
      </w:tr>
      <w:tr w:rsidR="00E876DB" w:rsidRPr="00742F0C" w:rsidTr="00CB0F21">
        <w:trPr>
          <w:trHeight w:val="184"/>
        </w:trPr>
        <w:tc>
          <w:tcPr>
            <w:tcW w:w="3129" w:type="dxa"/>
            <w:vMerge w:val="restart"/>
            <w:vAlign w:val="center"/>
          </w:tcPr>
          <w:p w:rsidR="00E876DB" w:rsidRPr="00742F0C" w:rsidRDefault="00E876DB" w:rsidP="00742F0C">
            <w:pPr>
              <w:pStyle w:val="a3"/>
              <w:ind w:left="152"/>
              <w:rPr>
                <w:rFonts w:ascii="Calibri Light" w:hAnsi="Calibri Light" w:cs="Arial"/>
                <w:b/>
              </w:rPr>
            </w:pPr>
            <w:r w:rsidRPr="00742F0C">
              <w:rPr>
                <w:rFonts w:ascii="Calibri Light" w:hAnsi="Calibri Light" w:cs="Arial"/>
                <w:b/>
              </w:rPr>
              <w:t>ΚΟΣΤΟΣ (ΑΝΕΥ ΦΠΑ) ΓΙΑ ΤΟ 2026</w:t>
            </w:r>
          </w:p>
        </w:tc>
        <w:tc>
          <w:tcPr>
            <w:tcW w:w="2268" w:type="dxa"/>
            <w:gridSpan w:val="2"/>
            <w:tcBorders>
              <w:top w:val="single" w:sz="4" w:space="0" w:color="auto"/>
              <w:bottom w:val="dashed" w:sz="4" w:space="0" w:color="000000"/>
              <w:right w:val="single" w:sz="4" w:space="0" w:color="auto"/>
            </w:tcBorders>
            <w:vAlign w:val="center"/>
          </w:tcPr>
          <w:p w:rsidR="00E876DB" w:rsidRPr="00742F0C" w:rsidRDefault="00E876DB" w:rsidP="00742F0C">
            <w:pPr>
              <w:pStyle w:val="a3"/>
              <w:ind w:left="142"/>
              <w:jc w:val="center"/>
              <w:rPr>
                <w:rFonts w:ascii="Calibri Light" w:hAnsi="Calibri Light" w:cs="Arial"/>
                <w:b/>
              </w:rPr>
            </w:pPr>
            <w:r w:rsidRPr="00742F0C">
              <w:rPr>
                <w:rFonts w:ascii="Calibri Light" w:eastAsiaTheme="minorHAnsi" w:hAnsi="Calibri Light" w:cstheme="minorBidi"/>
                <w:color w:val="000000"/>
                <w:lang w:val="en-US"/>
              </w:rPr>
              <w:t>Αριθμητικώς</w:t>
            </w:r>
          </w:p>
        </w:tc>
        <w:tc>
          <w:tcPr>
            <w:tcW w:w="4555" w:type="dxa"/>
            <w:tcBorders>
              <w:top w:val="single" w:sz="4" w:space="0" w:color="auto"/>
              <w:left w:val="single" w:sz="4" w:space="0" w:color="auto"/>
              <w:bottom w:val="dashed" w:sz="4" w:space="0" w:color="000000"/>
            </w:tcBorders>
            <w:vAlign w:val="center"/>
          </w:tcPr>
          <w:p w:rsidR="00E876DB" w:rsidRPr="00742F0C" w:rsidRDefault="00E876DB" w:rsidP="00742F0C">
            <w:pPr>
              <w:pStyle w:val="a3"/>
              <w:ind w:left="142"/>
              <w:jc w:val="center"/>
              <w:rPr>
                <w:rFonts w:ascii="Calibri Light" w:hAnsi="Calibri Light" w:cs="Arial"/>
                <w:b/>
              </w:rPr>
            </w:pPr>
            <w:r w:rsidRPr="00742F0C">
              <w:rPr>
                <w:rFonts w:ascii="Calibri Light" w:eastAsiaTheme="minorHAnsi" w:hAnsi="Calibri Light" w:cstheme="minorBidi"/>
                <w:color w:val="000000"/>
              </w:rPr>
              <w:t>Ολογράφως</w:t>
            </w:r>
          </w:p>
        </w:tc>
      </w:tr>
      <w:tr w:rsidR="00E876DB" w:rsidRPr="00742F0C" w:rsidTr="00CB0F21">
        <w:trPr>
          <w:trHeight w:val="300"/>
        </w:trPr>
        <w:tc>
          <w:tcPr>
            <w:tcW w:w="3129" w:type="dxa"/>
            <w:vMerge/>
            <w:vAlign w:val="center"/>
          </w:tcPr>
          <w:p w:rsidR="00E876DB" w:rsidRPr="00742F0C" w:rsidRDefault="00E876DB" w:rsidP="00742F0C">
            <w:pPr>
              <w:pStyle w:val="a3"/>
              <w:ind w:left="152"/>
              <w:rPr>
                <w:rFonts w:ascii="Calibri Light" w:hAnsi="Calibri Light" w:cs="Arial"/>
                <w:b/>
              </w:rPr>
            </w:pPr>
          </w:p>
        </w:tc>
        <w:tc>
          <w:tcPr>
            <w:tcW w:w="2268" w:type="dxa"/>
            <w:gridSpan w:val="2"/>
            <w:tcBorders>
              <w:top w:val="dashed" w:sz="4" w:space="0" w:color="000000"/>
              <w:right w:val="single" w:sz="4" w:space="0" w:color="auto"/>
            </w:tcBorders>
            <w:vAlign w:val="center"/>
          </w:tcPr>
          <w:p w:rsidR="00E876DB" w:rsidRPr="00742F0C" w:rsidRDefault="00E876DB" w:rsidP="00742F0C">
            <w:pPr>
              <w:pStyle w:val="a3"/>
              <w:ind w:left="142"/>
              <w:jc w:val="center"/>
              <w:rPr>
                <w:rFonts w:ascii="Calibri Light" w:hAnsi="Calibri Light" w:cs="Arial"/>
                <w:b/>
              </w:rPr>
            </w:pPr>
          </w:p>
        </w:tc>
        <w:tc>
          <w:tcPr>
            <w:tcW w:w="4555" w:type="dxa"/>
            <w:tcBorders>
              <w:top w:val="dashed" w:sz="4" w:space="0" w:color="000000"/>
              <w:left w:val="single" w:sz="4" w:space="0" w:color="auto"/>
            </w:tcBorders>
            <w:vAlign w:val="center"/>
          </w:tcPr>
          <w:p w:rsidR="00E876DB" w:rsidRPr="00742F0C" w:rsidRDefault="00E876DB" w:rsidP="00742F0C">
            <w:pPr>
              <w:pStyle w:val="a3"/>
              <w:ind w:left="142"/>
              <w:jc w:val="center"/>
              <w:rPr>
                <w:rFonts w:ascii="Calibri Light" w:hAnsi="Calibri Light" w:cs="Arial"/>
                <w:b/>
              </w:rPr>
            </w:pPr>
          </w:p>
        </w:tc>
      </w:tr>
      <w:tr w:rsidR="00E876DB" w:rsidRPr="00742F0C" w:rsidTr="00CB0F21">
        <w:trPr>
          <w:trHeight w:val="349"/>
        </w:trPr>
        <w:tc>
          <w:tcPr>
            <w:tcW w:w="3129" w:type="dxa"/>
            <w:vMerge w:val="restart"/>
            <w:shd w:val="clear" w:color="auto" w:fill="FBD4B4" w:themeFill="accent6" w:themeFillTint="66"/>
            <w:vAlign w:val="center"/>
          </w:tcPr>
          <w:p w:rsidR="00E876DB" w:rsidRPr="00742F0C" w:rsidRDefault="00E876DB" w:rsidP="00742F0C">
            <w:pPr>
              <w:widowControl/>
              <w:autoSpaceDE/>
              <w:autoSpaceDN/>
              <w:ind w:left="152"/>
              <w:rPr>
                <w:rFonts w:ascii="Calibri Light" w:hAnsi="Calibri Light" w:cs="Arial"/>
              </w:rPr>
            </w:pPr>
            <w:r w:rsidRPr="00742F0C">
              <w:rPr>
                <w:rFonts w:ascii="Calibri Light" w:eastAsia="Calibri" w:hAnsi="Calibri Light" w:cs="Times New Roman"/>
                <w:b/>
                <w:bCs/>
                <w:color w:val="000000"/>
              </w:rPr>
              <w:t>ΣΥΝΟΛΙΚΟ ΚΟΣΤΟΣ (συμπεριλαμβ/μένου ΦΠΑ 24%</w:t>
            </w:r>
          </w:p>
        </w:tc>
        <w:tc>
          <w:tcPr>
            <w:tcW w:w="1418" w:type="dxa"/>
            <w:shd w:val="clear" w:color="auto" w:fill="FBD4B4" w:themeFill="accent6" w:themeFillTint="66"/>
            <w:vAlign w:val="center"/>
          </w:tcPr>
          <w:p w:rsidR="00E876DB" w:rsidRPr="00742F0C" w:rsidRDefault="00E876DB" w:rsidP="00742F0C">
            <w:pPr>
              <w:pStyle w:val="a3"/>
              <w:ind w:left="142"/>
              <w:rPr>
                <w:rFonts w:ascii="Calibri Light" w:hAnsi="Calibri Light" w:cs="Arial"/>
                <w:b/>
              </w:rPr>
            </w:pPr>
            <w:r w:rsidRPr="00742F0C">
              <w:rPr>
                <w:rFonts w:ascii="Calibri Light" w:eastAsiaTheme="minorHAnsi" w:hAnsi="Calibri Light" w:cstheme="minorBidi"/>
                <w:color w:val="000000"/>
                <w:lang w:val="en-US"/>
              </w:rPr>
              <w:t>Αριθμητικώς</w:t>
            </w:r>
            <w:r w:rsidRPr="00742F0C">
              <w:rPr>
                <w:rFonts w:ascii="Calibri Light" w:eastAsiaTheme="minorHAnsi" w:hAnsi="Calibri Light" w:cstheme="minorBidi"/>
                <w:color w:val="000000"/>
              </w:rPr>
              <w:t>:</w:t>
            </w:r>
          </w:p>
        </w:tc>
        <w:tc>
          <w:tcPr>
            <w:tcW w:w="5405" w:type="dxa"/>
            <w:gridSpan w:val="2"/>
            <w:shd w:val="clear" w:color="auto" w:fill="FBD4B4" w:themeFill="accent6" w:themeFillTint="66"/>
            <w:vAlign w:val="center"/>
          </w:tcPr>
          <w:p w:rsidR="00E876DB" w:rsidRPr="00742F0C" w:rsidRDefault="00E876DB" w:rsidP="00742F0C">
            <w:pPr>
              <w:pStyle w:val="a3"/>
              <w:ind w:left="0"/>
              <w:rPr>
                <w:rFonts w:ascii="Calibri Light" w:hAnsi="Calibri Light" w:cs="Arial"/>
                <w:b/>
              </w:rPr>
            </w:pPr>
          </w:p>
        </w:tc>
      </w:tr>
      <w:tr w:rsidR="00E876DB" w:rsidRPr="00742F0C" w:rsidTr="00CB0F21">
        <w:trPr>
          <w:trHeight w:val="411"/>
        </w:trPr>
        <w:tc>
          <w:tcPr>
            <w:tcW w:w="3129" w:type="dxa"/>
            <w:vMerge/>
            <w:shd w:val="clear" w:color="auto" w:fill="FBD4B4" w:themeFill="accent6" w:themeFillTint="66"/>
            <w:vAlign w:val="center"/>
          </w:tcPr>
          <w:p w:rsidR="00E876DB" w:rsidRPr="00742F0C" w:rsidRDefault="00E876DB" w:rsidP="00742F0C">
            <w:pPr>
              <w:pStyle w:val="a3"/>
              <w:ind w:left="152" w:right="43"/>
              <w:jc w:val="both"/>
              <w:rPr>
                <w:rFonts w:ascii="Calibri Light" w:hAnsi="Calibri Light" w:cs="Arial"/>
              </w:rPr>
            </w:pPr>
          </w:p>
        </w:tc>
        <w:tc>
          <w:tcPr>
            <w:tcW w:w="1418" w:type="dxa"/>
            <w:shd w:val="clear" w:color="auto" w:fill="FBD4B4" w:themeFill="accent6" w:themeFillTint="66"/>
            <w:vAlign w:val="center"/>
          </w:tcPr>
          <w:p w:rsidR="00E876DB" w:rsidRPr="00742F0C" w:rsidRDefault="00E876DB" w:rsidP="00742F0C">
            <w:pPr>
              <w:pStyle w:val="a3"/>
              <w:ind w:left="142"/>
              <w:rPr>
                <w:rFonts w:ascii="Calibri Light" w:hAnsi="Calibri Light" w:cs="Arial"/>
              </w:rPr>
            </w:pPr>
            <w:r w:rsidRPr="00742F0C">
              <w:rPr>
                <w:rFonts w:ascii="Calibri Light" w:hAnsi="Calibri Light" w:cs="Arial"/>
              </w:rPr>
              <w:t>Ολογράφως:</w:t>
            </w:r>
          </w:p>
        </w:tc>
        <w:tc>
          <w:tcPr>
            <w:tcW w:w="5405" w:type="dxa"/>
            <w:gridSpan w:val="2"/>
            <w:shd w:val="clear" w:color="auto" w:fill="FBD4B4" w:themeFill="accent6" w:themeFillTint="66"/>
            <w:vAlign w:val="center"/>
          </w:tcPr>
          <w:p w:rsidR="00E876DB" w:rsidRPr="00742F0C" w:rsidRDefault="00E876DB" w:rsidP="00742F0C">
            <w:pPr>
              <w:pStyle w:val="a3"/>
              <w:ind w:left="0"/>
              <w:rPr>
                <w:rFonts w:ascii="Calibri Light" w:hAnsi="Calibri Light" w:cs="Arial"/>
              </w:rPr>
            </w:pPr>
          </w:p>
        </w:tc>
      </w:tr>
    </w:tbl>
    <w:p w:rsidR="008A57BF" w:rsidRPr="00742F0C" w:rsidRDefault="008A57BF" w:rsidP="00742F0C">
      <w:pPr>
        <w:pStyle w:val="a3"/>
        <w:ind w:left="0"/>
        <w:rPr>
          <w:rFonts w:ascii="Calibri Light" w:hAnsi="Calibri Light" w:cs="Arial"/>
          <w:b/>
        </w:rPr>
      </w:pPr>
    </w:p>
    <w:p w:rsidR="00484FAA" w:rsidRPr="00742F0C" w:rsidRDefault="00484FAA" w:rsidP="00742F0C">
      <w:pPr>
        <w:widowControl/>
        <w:autoSpaceDE/>
        <w:autoSpaceDN/>
        <w:rPr>
          <w:rFonts w:ascii="Calibri Light" w:eastAsiaTheme="minorHAnsi" w:hAnsi="Calibri Light" w:cstheme="minorBidi"/>
          <w:b/>
          <w:i/>
          <w:u w:val="single"/>
        </w:rPr>
      </w:pPr>
      <w:r w:rsidRPr="00742F0C">
        <w:rPr>
          <w:rFonts w:ascii="Calibri Light" w:eastAsiaTheme="minorHAnsi" w:hAnsi="Calibri Light" w:cstheme="minorBidi"/>
          <w:b/>
          <w:i/>
          <w:u w:val="single"/>
        </w:rPr>
        <w:t>*Η προσφερόμενη τιμή ΔΕΝ δύναται να υπερβαίνει το ύψος της προϋπολογισθείσας δαπάνης.</w:t>
      </w:r>
    </w:p>
    <w:p w:rsidR="00484FAA" w:rsidRPr="00742F0C" w:rsidRDefault="00484FAA" w:rsidP="00742F0C">
      <w:pPr>
        <w:widowControl/>
        <w:autoSpaceDE/>
        <w:autoSpaceDN/>
        <w:jc w:val="center"/>
        <w:rPr>
          <w:rFonts w:ascii="Calibri Light" w:eastAsiaTheme="minorHAnsi" w:hAnsi="Calibri Light" w:cstheme="minorBidi"/>
        </w:rPr>
      </w:pPr>
    </w:p>
    <w:p w:rsidR="00484FAA" w:rsidRPr="00742F0C" w:rsidRDefault="00484FAA" w:rsidP="00742F0C">
      <w:pPr>
        <w:widowControl/>
        <w:autoSpaceDE/>
        <w:autoSpaceDN/>
        <w:jc w:val="both"/>
        <w:rPr>
          <w:rFonts w:ascii="Calibri Light" w:eastAsiaTheme="minorHAnsi" w:hAnsi="Calibri Light" w:cstheme="minorBidi"/>
        </w:rPr>
      </w:pPr>
      <w:r w:rsidRPr="00742F0C">
        <w:rPr>
          <w:rFonts w:ascii="Calibri Light" w:eastAsiaTheme="minorHAnsi" w:hAnsi="Calibri Light" w:cstheme="minorBidi"/>
        </w:rPr>
        <w:t xml:space="preserve">Η παρούσα οικονομική προσφορά ισχύει για </w:t>
      </w:r>
      <w:r w:rsidRPr="00742F0C">
        <w:rPr>
          <w:rFonts w:ascii="Calibri Light" w:eastAsiaTheme="minorHAnsi" w:hAnsi="Calibri Light" w:cstheme="minorBidi"/>
          <w:b/>
        </w:rPr>
        <w:t>εκατόν ογδόντα (180) ημέρες</w:t>
      </w:r>
      <w:r w:rsidRPr="00742F0C">
        <w:rPr>
          <w:rFonts w:ascii="Calibri Light" w:eastAsiaTheme="minorHAnsi" w:hAnsi="Calibri Light" w:cstheme="minorBidi"/>
        </w:rPr>
        <w:t xml:space="preserve"> από την επόμενη της διενέργειας της πρόσκλησης εκδήλωσης ενδιαφέροντος.</w:t>
      </w:r>
    </w:p>
    <w:p w:rsidR="00484FAA" w:rsidRPr="00742F0C" w:rsidRDefault="00484FAA" w:rsidP="00742F0C">
      <w:pPr>
        <w:widowControl/>
        <w:autoSpaceDE/>
        <w:autoSpaceDN/>
        <w:jc w:val="both"/>
        <w:rPr>
          <w:rFonts w:ascii="Calibri Light" w:eastAsiaTheme="minorHAnsi" w:hAnsi="Calibri Light" w:cstheme="minorBidi"/>
        </w:rPr>
      </w:pPr>
      <w:r w:rsidRPr="00742F0C">
        <w:rPr>
          <w:rFonts w:ascii="Calibri Light" w:eastAsiaTheme="minorHAnsi" w:hAnsi="Calibri Light" w:cstheme="minorBidi"/>
        </w:rPr>
        <w:t xml:space="preserve">Αφού έλαβα γνώση των όρων της με αρ. πρωτ. την αρ. πρωτ.: </w:t>
      </w:r>
      <w:r w:rsidRPr="00742F0C">
        <w:rPr>
          <w:rFonts w:ascii="Calibri Light" w:eastAsiaTheme="minorHAnsi" w:hAnsi="Calibri Light" w:cstheme="minorBidi"/>
          <w:color w:val="FF0000"/>
        </w:rPr>
        <w:t xml:space="preserve">οικ. </w:t>
      </w:r>
      <w:r w:rsidR="009B1C77">
        <w:rPr>
          <w:rFonts w:ascii="Calibri Light" w:eastAsiaTheme="minorHAnsi" w:hAnsi="Calibri Light" w:cstheme="minorBidi"/>
          <w:b/>
          <w:color w:val="FF0000"/>
        </w:rPr>
        <w:t>1520</w:t>
      </w:r>
      <w:r w:rsidRPr="00742F0C">
        <w:rPr>
          <w:rFonts w:ascii="Calibri Light" w:eastAsiaTheme="minorHAnsi" w:hAnsi="Calibri Light" w:cstheme="minorBidi"/>
          <w:color w:val="FF0000"/>
        </w:rPr>
        <w:t>/</w:t>
      </w:r>
      <w:r w:rsidR="009B1C77">
        <w:rPr>
          <w:rFonts w:ascii="Calibri Light" w:eastAsiaTheme="minorHAnsi" w:hAnsi="Calibri Light" w:cstheme="minorBidi"/>
          <w:color w:val="FF0000"/>
        </w:rPr>
        <w:t>03-09</w:t>
      </w:r>
      <w:r w:rsidRPr="00742F0C">
        <w:rPr>
          <w:rFonts w:ascii="Calibri Light" w:eastAsiaTheme="minorHAnsi" w:hAnsi="Calibri Light" w:cstheme="minorBidi"/>
          <w:color w:val="FF0000"/>
        </w:rPr>
        <w:t>-2024</w:t>
      </w:r>
      <w:r w:rsidRPr="00742F0C">
        <w:rPr>
          <w:rFonts w:ascii="Calibri Light" w:eastAsiaTheme="minorHAnsi" w:hAnsi="Calibri Light" w:cstheme="minorBidi"/>
        </w:rPr>
        <w:t xml:space="preserve">  «Πρόσκλησης εκδήλωσης ενδιαφέροντος για την ανάδειξη αναδόχου για </w:t>
      </w:r>
      <w:r w:rsidRPr="00742F0C">
        <w:rPr>
          <w:rFonts w:ascii="Calibri Light" w:hAnsi="Calibri Light" w:cs="Arial"/>
        </w:rPr>
        <w:t>παροχή Υπηρεσιών Συντήρησης Ενιαίων Υποδομών Πληροφορικής για χρονικό διάστημα είκοσι τεσσάρων (24) μηνών,</w:t>
      </w:r>
      <w:r w:rsidRPr="00742F0C">
        <w:rPr>
          <w:rFonts w:ascii="Calibri Light" w:hAnsi="Calibri Light"/>
        </w:rPr>
        <w:t xml:space="preserve"> προς κάλυψη επιτακτικών αναγκών των Παραρτημάτων του ΚΚΠΠΚ</w:t>
      </w:r>
      <w:r w:rsidRPr="00742F0C">
        <w:rPr>
          <w:rFonts w:ascii="Calibri Light" w:hAnsi="Calibri Light" w:cs="Arial"/>
        </w:rPr>
        <w:t>, με κριτήριο κατακύρωσης την πλέον συμφέρουσα από οικονομική άποψη προσφορά, με βάση μόνο την τιμή</w:t>
      </w:r>
      <w:r w:rsidRPr="00742F0C">
        <w:rPr>
          <w:rFonts w:ascii="Calibri Light" w:eastAsiaTheme="minorHAnsi" w:hAnsi="Calibri Light" w:cstheme="minorBidi"/>
        </w:rPr>
        <w:t>, δηλώνω ότι  τους αποδέχομαι πλήρως και χωρίς επιφύλαξη.</w:t>
      </w:r>
    </w:p>
    <w:p w:rsidR="00484FAA" w:rsidRPr="00742F0C" w:rsidRDefault="00484FAA" w:rsidP="00742F0C">
      <w:pPr>
        <w:widowControl/>
        <w:autoSpaceDE/>
        <w:autoSpaceDN/>
        <w:rPr>
          <w:rFonts w:ascii="Calibri Light" w:eastAsiaTheme="minorHAnsi" w:hAnsi="Calibri Light" w:cstheme="minorBidi"/>
        </w:rPr>
      </w:pPr>
    </w:p>
    <w:tbl>
      <w:tblPr>
        <w:tblW w:w="0" w:type="auto"/>
        <w:tblLook w:val="04A0" w:firstRow="1" w:lastRow="0" w:firstColumn="1" w:lastColumn="0" w:noHBand="0" w:noVBand="1"/>
      </w:tblPr>
      <w:tblGrid>
        <w:gridCol w:w="4654"/>
        <w:gridCol w:w="5268"/>
      </w:tblGrid>
      <w:tr w:rsidR="00484FAA" w:rsidRPr="00742F0C" w:rsidTr="00CB0F21">
        <w:trPr>
          <w:trHeight w:val="763"/>
        </w:trPr>
        <w:tc>
          <w:tcPr>
            <w:tcW w:w="4655" w:type="dxa"/>
          </w:tcPr>
          <w:p w:rsidR="00484FAA" w:rsidRPr="00742F0C" w:rsidRDefault="00484FAA" w:rsidP="00742F0C">
            <w:pPr>
              <w:widowControl/>
              <w:autoSpaceDE/>
              <w:autoSpaceDN/>
              <w:rPr>
                <w:rFonts w:ascii="Calibri Light" w:eastAsiaTheme="minorHAnsi" w:hAnsi="Calibri Light" w:cstheme="minorBidi"/>
                <w:b/>
              </w:rPr>
            </w:pPr>
            <w:r w:rsidRPr="00742F0C">
              <w:rPr>
                <w:rFonts w:ascii="Calibri Light" w:eastAsiaTheme="minorHAnsi" w:hAnsi="Calibri Light" w:cstheme="minorBidi"/>
                <w:b/>
              </w:rPr>
              <w:t>Ημερομηνία: ….</w:t>
            </w:r>
            <w:r w:rsidRPr="00742F0C">
              <w:rPr>
                <w:rFonts w:ascii="Calibri Light" w:hAnsi="Calibri Light"/>
              </w:rPr>
              <w:t>……………/……………….2024</w:t>
            </w:r>
          </w:p>
        </w:tc>
        <w:tc>
          <w:tcPr>
            <w:tcW w:w="5270" w:type="dxa"/>
          </w:tcPr>
          <w:p w:rsidR="00484FAA" w:rsidRPr="00742F0C" w:rsidRDefault="00484FAA" w:rsidP="00742F0C">
            <w:pPr>
              <w:widowControl/>
              <w:autoSpaceDE/>
              <w:autoSpaceDN/>
              <w:jc w:val="center"/>
              <w:rPr>
                <w:rFonts w:ascii="Calibri Light" w:eastAsiaTheme="minorHAnsi" w:hAnsi="Calibri Light" w:cstheme="minorBidi"/>
                <w:b/>
              </w:rPr>
            </w:pPr>
            <w:r w:rsidRPr="00742F0C">
              <w:rPr>
                <w:rFonts w:ascii="Calibri Light" w:eastAsiaTheme="minorHAnsi" w:hAnsi="Calibri Light" w:cstheme="minorBidi"/>
                <w:b/>
              </w:rPr>
              <w:t>Για τον υποψήφιο ανάδοχο</w:t>
            </w:r>
          </w:p>
          <w:p w:rsidR="00484FAA" w:rsidRPr="00742F0C" w:rsidRDefault="00484FAA" w:rsidP="00742F0C">
            <w:pPr>
              <w:widowControl/>
              <w:autoSpaceDE/>
              <w:autoSpaceDN/>
              <w:jc w:val="center"/>
              <w:rPr>
                <w:rFonts w:ascii="Calibri Light" w:eastAsiaTheme="minorHAnsi" w:hAnsi="Calibri Light" w:cstheme="minorBidi"/>
                <w:b/>
              </w:rPr>
            </w:pPr>
          </w:p>
          <w:p w:rsidR="00484FAA" w:rsidRPr="00742F0C" w:rsidRDefault="00484FAA" w:rsidP="00742F0C">
            <w:pPr>
              <w:widowControl/>
              <w:autoSpaceDE/>
              <w:autoSpaceDN/>
              <w:jc w:val="center"/>
              <w:rPr>
                <w:rFonts w:ascii="Calibri Light" w:eastAsiaTheme="minorHAnsi" w:hAnsi="Calibri Light" w:cstheme="minorBidi"/>
                <w:b/>
              </w:rPr>
            </w:pPr>
          </w:p>
          <w:p w:rsidR="00484FAA" w:rsidRPr="00742F0C" w:rsidRDefault="00484FAA" w:rsidP="00742F0C">
            <w:pPr>
              <w:widowControl/>
              <w:autoSpaceDE/>
              <w:autoSpaceDN/>
              <w:jc w:val="center"/>
              <w:rPr>
                <w:rFonts w:ascii="Calibri Light" w:eastAsiaTheme="minorHAnsi" w:hAnsi="Calibri Light" w:cstheme="minorBidi"/>
                <w:b/>
              </w:rPr>
            </w:pPr>
          </w:p>
          <w:p w:rsidR="00484FAA" w:rsidRPr="00742F0C" w:rsidRDefault="00484FAA" w:rsidP="00742F0C">
            <w:pPr>
              <w:widowControl/>
              <w:autoSpaceDE/>
              <w:autoSpaceDN/>
              <w:jc w:val="center"/>
              <w:rPr>
                <w:rFonts w:ascii="Calibri Light" w:eastAsiaTheme="minorHAnsi" w:hAnsi="Calibri Light" w:cstheme="minorBidi"/>
                <w:i/>
              </w:rPr>
            </w:pPr>
            <w:r w:rsidRPr="00742F0C">
              <w:rPr>
                <w:rFonts w:ascii="Calibri Light" w:eastAsiaTheme="minorHAnsi" w:hAnsi="Calibri Light" w:cstheme="minorBidi"/>
                <w:i/>
              </w:rPr>
              <w:t>Σφραγίδα/ Υπογραφή</w:t>
            </w:r>
          </w:p>
          <w:p w:rsidR="00484FAA" w:rsidRPr="00742F0C" w:rsidRDefault="00484FAA" w:rsidP="00742F0C">
            <w:pPr>
              <w:widowControl/>
              <w:autoSpaceDE/>
              <w:autoSpaceDN/>
              <w:jc w:val="center"/>
              <w:rPr>
                <w:rFonts w:ascii="Calibri Light" w:eastAsiaTheme="minorHAnsi" w:hAnsi="Calibri Light" w:cstheme="minorBidi"/>
              </w:rPr>
            </w:pPr>
            <w:r w:rsidRPr="00742F0C">
              <w:rPr>
                <w:rFonts w:ascii="Calibri Light" w:eastAsiaTheme="minorHAnsi" w:hAnsi="Calibri Light" w:cstheme="minorBidi"/>
              </w:rPr>
              <w:t>(Ονοματεπώνυμο)</w:t>
            </w:r>
          </w:p>
        </w:tc>
      </w:tr>
    </w:tbl>
    <w:p w:rsidR="00484FAA" w:rsidRPr="00742F0C" w:rsidRDefault="00484FAA" w:rsidP="00742F0C">
      <w:pPr>
        <w:pStyle w:val="a3"/>
        <w:ind w:left="0"/>
        <w:jc w:val="both"/>
        <w:rPr>
          <w:rFonts w:ascii="Calibri Light" w:hAnsi="Calibri Light" w:cs="Arial"/>
          <w:b/>
        </w:rPr>
      </w:pPr>
    </w:p>
    <w:p w:rsidR="00B663C8" w:rsidRPr="00742F0C" w:rsidRDefault="00B663C8" w:rsidP="00742F0C">
      <w:pPr>
        <w:widowControl/>
        <w:autoSpaceDE/>
        <w:autoSpaceDN/>
        <w:jc w:val="center"/>
        <w:rPr>
          <w:rFonts w:ascii="Calibri Light" w:eastAsia="Calibri" w:hAnsi="Calibri Light" w:cs="Times New Roman"/>
          <w:b/>
          <w:u w:val="single"/>
        </w:rPr>
      </w:pPr>
    </w:p>
    <w:p w:rsidR="00B663C8" w:rsidRPr="00742F0C" w:rsidRDefault="00B663C8" w:rsidP="00742F0C">
      <w:pPr>
        <w:widowControl/>
        <w:autoSpaceDE/>
        <w:autoSpaceDN/>
        <w:jc w:val="center"/>
        <w:rPr>
          <w:rFonts w:ascii="Calibri Light" w:eastAsia="Calibri" w:hAnsi="Calibri Light" w:cs="Times New Roman"/>
          <w:b/>
          <w:u w:val="single"/>
        </w:rPr>
      </w:pPr>
    </w:p>
    <w:p w:rsidR="009B1C77" w:rsidRDefault="009B1C77" w:rsidP="00742F0C">
      <w:pPr>
        <w:widowControl/>
        <w:autoSpaceDE/>
        <w:autoSpaceDN/>
        <w:jc w:val="center"/>
        <w:rPr>
          <w:rFonts w:ascii="Calibri Light" w:eastAsia="Calibri" w:hAnsi="Calibri Light" w:cs="Times New Roman"/>
          <w:b/>
          <w:u w:val="single"/>
        </w:rPr>
        <w:sectPr w:rsidR="009B1C77" w:rsidSect="00EF6EB6">
          <w:footerReference w:type="default" r:id="rId8"/>
          <w:pgSz w:w="11900" w:h="16840"/>
          <w:pgMar w:top="851" w:right="985" w:bottom="1276" w:left="993" w:header="0" w:footer="415" w:gutter="0"/>
          <w:cols w:space="720"/>
        </w:sectPr>
      </w:pPr>
    </w:p>
    <w:p w:rsidR="00B663C8" w:rsidRPr="00742F0C" w:rsidRDefault="00B663C8" w:rsidP="00742F0C">
      <w:pPr>
        <w:widowControl/>
        <w:autoSpaceDE/>
        <w:autoSpaceDN/>
        <w:jc w:val="center"/>
        <w:rPr>
          <w:rFonts w:ascii="Calibri Light" w:eastAsia="Calibri" w:hAnsi="Calibri Light" w:cs="Times New Roman"/>
          <w:b/>
          <w:u w:val="single"/>
        </w:rPr>
      </w:pPr>
      <w:r w:rsidRPr="00742F0C">
        <w:rPr>
          <w:rFonts w:ascii="Calibri Light" w:eastAsia="Calibri" w:hAnsi="Calibri Light" w:cs="Times New Roman"/>
          <w:b/>
          <w:u w:val="single"/>
        </w:rPr>
        <w:t>ΑΠΑΙΤΗΣΕΙΣ- ΟΔΗΓΙΕΣ ΣΥΜΠΛΗΡΩΣΗΣ</w:t>
      </w:r>
    </w:p>
    <w:p w:rsidR="00B663C8" w:rsidRPr="00742F0C" w:rsidRDefault="00B663C8" w:rsidP="00742F0C">
      <w:pPr>
        <w:widowControl/>
        <w:autoSpaceDE/>
        <w:autoSpaceDN/>
        <w:rPr>
          <w:rFonts w:ascii="Calibri Light" w:eastAsia="Calibri" w:hAnsi="Calibri Light" w:cs="Times New Roman"/>
          <w:b/>
        </w:rPr>
      </w:pPr>
    </w:p>
    <w:p w:rsidR="00B663C8" w:rsidRPr="00742F0C" w:rsidRDefault="00B663C8" w:rsidP="00742F0C">
      <w:pPr>
        <w:widowControl/>
        <w:autoSpaceDE/>
        <w:autoSpaceDN/>
        <w:rPr>
          <w:rFonts w:ascii="Calibri Light" w:eastAsia="Calibri" w:hAnsi="Calibri Light" w:cs="Times New Roman"/>
          <w:b/>
        </w:rPr>
      </w:pPr>
      <w:r w:rsidRPr="00742F0C">
        <w:rPr>
          <w:rFonts w:ascii="Calibri Light" w:eastAsia="Calibri" w:hAnsi="Calibri Light" w:cs="Times New Roman"/>
          <w:b/>
        </w:rPr>
        <w:t>Γενικές απαιτήσεις οικονομικής προσφοράς</w:t>
      </w:r>
    </w:p>
    <w:p w:rsidR="00B663C8" w:rsidRPr="00742F0C" w:rsidRDefault="00B663C8" w:rsidP="00742F0C">
      <w:pPr>
        <w:widowControl/>
        <w:autoSpaceDE/>
        <w:autoSpaceDN/>
        <w:rPr>
          <w:rFonts w:ascii="Calibri Light" w:eastAsia="Calibri" w:hAnsi="Calibri Light" w:cs="Times New Roman"/>
          <w:u w:val="single"/>
        </w:rPr>
      </w:pPr>
    </w:p>
    <w:p w:rsidR="00B663C8" w:rsidRPr="00742F0C" w:rsidRDefault="00B663C8" w:rsidP="00742F0C">
      <w:pPr>
        <w:widowControl/>
        <w:autoSpaceDE/>
        <w:autoSpaceDN/>
        <w:rPr>
          <w:rFonts w:ascii="Calibri Light" w:eastAsia="Calibri" w:hAnsi="Calibri Light" w:cs="Times New Roman"/>
          <w:u w:val="single"/>
        </w:rPr>
      </w:pPr>
      <w:r w:rsidRPr="00742F0C">
        <w:rPr>
          <w:rFonts w:ascii="Calibri Light" w:eastAsia="Calibri" w:hAnsi="Calibri Light" w:cs="Times New Roman"/>
          <w:u w:val="single"/>
        </w:rPr>
        <w:t xml:space="preserve">Τιμές προσφορών </w:t>
      </w:r>
    </w:p>
    <w:p w:rsidR="00B663C8" w:rsidRPr="00742F0C" w:rsidRDefault="00B663C8" w:rsidP="00742F0C">
      <w:pPr>
        <w:widowControl/>
        <w:autoSpaceDE/>
        <w:autoSpaceDN/>
        <w:rPr>
          <w:rFonts w:ascii="Calibri Light" w:eastAsia="Calibri" w:hAnsi="Calibri Light" w:cs="Times New Roman"/>
        </w:rPr>
      </w:pPr>
      <w:r w:rsidRPr="00742F0C">
        <w:rPr>
          <w:rFonts w:ascii="Calibri Light" w:eastAsia="Calibri" w:hAnsi="Calibri Light" w:cs="Times New Roman"/>
        </w:rPr>
        <w:t>Το τίμημα της προσφοράς κάθε προσφέροντος θα δοθεί με μια και μοναδική τιμή σύμφωνα με τις παρακάτω οδηγίες. Ακριβέστερα, ως εξής:</w:t>
      </w:r>
    </w:p>
    <w:p w:rsidR="00B663C8" w:rsidRPr="00742F0C" w:rsidRDefault="00B663C8" w:rsidP="00742F0C">
      <w:pPr>
        <w:widowControl/>
        <w:numPr>
          <w:ilvl w:val="0"/>
          <w:numId w:val="17"/>
        </w:numPr>
        <w:autoSpaceDE/>
        <w:autoSpaceDN/>
        <w:ind w:left="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ως άνω υπηρεσία στον τόπο και με τον τρόπο που προβλέπεται στην παρούσα.</w:t>
      </w:r>
    </w:p>
    <w:p w:rsidR="00B663C8" w:rsidRPr="00742F0C" w:rsidRDefault="00B663C8" w:rsidP="00742F0C">
      <w:pPr>
        <w:widowControl/>
        <w:suppressAutoHyphens/>
        <w:autoSpaceDE/>
        <w:autoSpaceDN/>
        <w:ind w:left="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Επιπλέον, θα περιλαμβάνεται το κόστος</w:t>
      </w:r>
      <w:r w:rsidRPr="00742F0C">
        <w:rPr>
          <w:rFonts w:ascii="Calibri Light" w:eastAsia="Times New Roman" w:hAnsi="Calibri Light" w:cs="Calibri"/>
          <w:lang w:eastAsia="zh-CN"/>
        </w:rPr>
        <w:t xml:space="preserve">, </w:t>
      </w:r>
      <w:r w:rsidRPr="00742F0C">
        <w:rPr>
          <w:rFonts w:ascii="Calibri Light" w:eastAsia="Times New Roman" w:hAnsi="Calibri Light" w:cs="Times New Roman"/>
          <w:lang w:eastAsia="zh-CN"/>
        </w:rPr>
        <w:t>σύμφωνα με τα ειδικότερα προβλεπόμενα στην παρούσα διακήρυξη (ενδεικτικά, έξοδα μεταφοράς, κλπ.).</w:t>
      </w:r>
    </w:p>
    <w:p w:rsidR="00B663C8" w:rsidRPr="00742F0C" w:rsidRDefault="00B663C8" w:rsidP="00742F0C">
      <w:pPr>
        <w:widowControl/>
        <w:numPr>
          <w:ilvl w:val="0"/>
          <w:numId w:val="17"/>
        </w:numPr>
        <w:autoSpaceDE/>
        <w:autoSpaceDN/>
        <w:ind w:left="284" w:hanging="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την ως άνω υπηρεσία, βάσει των τιμών της προσφοράς του και θα ισχύουν και θα δεσμεύουν τον Ανάδοχο μέχρι την πλήρη εκτέλεση της σύμβασης.</w:t>
      </w:r>
    </w:p>
    <w:p w:rsidR="00B663C8" w:rsidRPr="00742F0C" w:rsidRDefault="00B663C8" w:rsidP="00742F0C">
      <w:pPr>
        <w:widowControl/>
        <w:numPr>
          <w:ilvl w:val="0"/>
          <w:numId w:val="17"/>
        </w:numPr>
        <w:autoSpaceDE/>
        <w:autoSpaceDN/>
        <w:ind w:left="284" w:hanging="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 xml:space="preserve">Οι τιμές των προσφορών δεν υπόκεινται σε μεταβολή κατά τη διάρκεια ισχύος της προσφοράς. </w:t>
      </w:r>
    </w:p>
    <w:p w:rsidR="00B663C8" w:rsidRPr="00742F0C" w:rsidRDefault="00B663C8" w:rsidP="00742F0C">
      <w:pPr>
        <w:widowControl/>
        <w:numPr>
          <w:ilvl w:val="0"/>
          <w:numId w:val="17"/>
        </w:numPr>
        <w:autoSpaceDE/>
        <w:autoSpaceDN/>
        <w:ind w:left="284" w:hanging="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B663C8" w:rsidRPr="00742F0C" w:rsidRDefault="00B663C8" w:rsidP="00742F0C">
      <w:pPr>
        <w:widowControl/>
        <w:numPr>
          <w:ilvl w:val="0"/>
          <w:numId w:val="17"/>
        </w:numPr>
        <w:autoSpaceDE/>
        <w:autoSpaceDN/>
        <w:ind w:left="284" w:hanging="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B663C8" w:rsidRPr="00742F0C" w:rsidRDefault="00B663C8" w:rsidP="00742F0C">
      <w:pPr>
        <w:numPr>
          <w:ilvl w:val="0"/>
          <w:numId w:val="17"/>
        </w:numPr>
        <w:ind w:left="284"/>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 xml:space="preserve">Από την Οικονομική Προσφορά πρέπει να προκύπτει με σαφήνεια η Συνολική αξία άνευ Φ.Π.Α. και η </w:t>
      </w:r>
      <w:r w:rsidRPr="00742F0C">
        <w:rPr>
          <w:rFonts w:ascii="Calibri Light" w:eastAsia="Calibri" w:hAnsi="Calibri Light" w:cs="Calibri"/>
        </w:rPr>
        <w:t xml:space="preserve">Συνολική αξία </w:t>
      </w:r>
      <w:r w:rsidRPr="00742F0C">
        <w:rPr>
          <w:rFonts w:ascii="Calibri Light" w:eastAsia="Calibri" w:hAnsi="Calibri Light" w:cs="Calibri"/>
          <w:spacing w:val="-1"/>
        </w:rPr>
        <w:t xml:space="preserve">με </w:t>
      </w:r>
      <w:r w:rsidRPr="00742F0C">
        <w:rPr>
          <w:rFonts w:ascii="Calibri Light" w:eastAsia="Calibri" w:hAnsi="Calibri Light" w:cs="Calibri"/>
        </w:rPr>
        <w:t>Φ.Π.Α.</w:t>
      </w:r>
    </w:p>
    <w:p w:rsidR="00B663C8" w:rsidRPr="00742F0C" w:rsidRDefault="00B663C8" w:rsidP="00742F0C">
      <w:pPr>
        <w:widowControl/>
        <w:numPr>
          <w:ilvl w:val="0"/>
          <w:numId w:val="17"/>
        </w:numPr>
        <w:autoSpaceDE/>
        <w:autoSpaceDN/>
        <w:ind w:left="284" w:hanging="284"/>
        <w:contextualSpacing/>
        <w:jc w:val="both"/>
        <w:rPr>
          <w:rFonts w:ascii="Calibri Light" w:eastAsia="Times New Roman" w:hAnsi="Calibri Light" w:cs="Times New Roman"/>
          <w:u w:val="single"/>
          <w:lang w:eastAsia="zh-CN"/>
        </w:rPr>
      </w:pPr>
      <w:r w:rsidRPr="00742F0C">
        <w:rPr>
          <w:rFonts w:ascii="Calibri Light" w:eastAsia="Times New Roman" w:hAnsi="Calibri Light" w:cs="Times New Roman"/>
          <w:u w:val="single"/>
          <w:lang w:eastAsia="zh-CN"/>
        </w:rPr>
        <w:t>Η Συνολική αξία άνευ Φ.Π.Α.</w:t>
      </w:r>
      <w:r w:rsidRPr="00742F0C">
        <w:rPr>
          <w:rFonts w:ascii="Calibri Light" w:eastAsia="Calibri" w:hAnsi="Calibri Light" w:cs="Times New Roman"/>
          <w:u w:val="single"/>
        </w:rPr>
        <w:t xml:space="preserve"> (καθαρή αξία) </w:t>
      </w:r>
      <w:r w:rsidRPr="00742F0C">
        <w:rPr>
          <w:rFonts w:ascii="Calibri Light" w:eastAsia="Times New Roman" w:hAnsi="Calibri Light" w:cs="Times New Roman"/>
          <w:u w:val="single"/>
          <w:lang w:eastAsia="zh-CN"/>
        </w:rPr>
        <w:t>θα λαμβάνεται υπόψη για τη σύγκριση των προσφορών η οποία θα αφορά το σύνολο της προμήθειας.</w:t>
      </w:r>
    </w:p>
    <w:p w:rsidR="00B663C8" w:rsidRPr="00742F0C" w:rsidRDefault="00B663C8" w:rsidP="00742F0C">
      <w:pPr>
        <w:widowControl/>
        <w:numPr>
          <w:ilvl w:val="0"/>
          <w:numId w:val="17"/>
        </w:numPr>
        <w:autoSpaceDE/>
        <w:autoSpaceDN/>
        <w:ind w:left="284"/>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Επιτρέπονται μέχρι δύο δεκαδικά ψηφία στις αναγραφόμενες τιμές του εντύπου οικονομικής προσφοράς. Το ποσό στο πεδίο [Συνολική αξία άνευ Φ.Π.Α.</w:t>
      </w:r>
      <w:r w:rsidRPr="00742F0C">
        <w:rPr>
          <w:rFonts w:ascii="Calibri Light" w:eastAsia="Calibri" w:hAnsi="Calibri Light" w:cs="Times New Roman"/>
        </w:rPr>
        <w:t xml:space="preserve"> (καθαρή αξία)] </w:t>
      </w:r>
      <w:r w:rsidRPr="00742F0C">
        <w:rPr>
          <w:rFonts w:ascii="Calibri Light" w:eastAsia="Calibri" w:hAnsi="Calibri Light" w:cs="Calibri"/>
        </w:rPr>
        <w:t>και στο πεδίο [</w:t>
      </w:r>
      <w:r w:rsidRPr="00742F0C">
        <w:rPr>
          <w:rFonts w:ascii="Calibri Light" w:eastAsia="Times New Roman" w:hAnsi="Calibri Light" w:cs="Times New Roman"/>
          <w:bCs/>
          <w:lang w:eastAsia="zh-CN"/>
        </w:rPr>
        <w:t>Συνολική αξία με Φ.Π.Α.</w:t>
      </w:r>
      <w:r w:rsidRPr="00742F0C">
        <w:rPr>
          <w:rFonts w:ascii="Calibri Light" w:eastAsia="Times New Roman" w:hAnsi="Calibri Light" w:cs="Times New Roman"/>
          <w:lang w:eastAsia="zh-CN"/>
        </w:rPr>
        <w:t>] θα στρογγυλοποιούνται σε δυο (2) δεκαδικά ψηφία, προς τα άνω εάν το τρίτο (3</w:t>
      </w:r>
      <w:r w:rsidRPr="00742F0C">
        <w:rPr>
          <w:rFonts w:ascii="Calibri Light" w:eastAsia="Times New Roman" w:hAnsi="Calibri Light" w:cs="Times New Roman"/>
          <w:vertAlign w:val="superscript"/>
          <w:lang w:eastAsia="zh-CN"/>
        </w:rPr>
        <w:t>ο</w:t>
      </w:r>
      <w:r w:rsidRPr="00742F0C">
        <w:rPr>
          <w:rFonts w:ascii="Calibri Light" w:eastAsia="Times New Roman" w:hAnsi="Calibri Light" w:cs="Times New Roman"/>
          <w:lang w:eastAsia="zh-CN"/>
        </w:rPr>
        <w:t>) δεκαδικό ψηφίο είναι ίσο ή μεγαλύτερο του πέντε (5) και προς τα κάτω εάν είναι μικρότερο του πέντε (5).</w:t>
      </w:r>
    </w:p>
    <w:p w:rsidR="00B663C8" w:rsidRPr="00742F0C" w:rsidRDefault="00B663C8" w:rsidP="00742F0C">
      <w:pPr>
        <w:widowControl/>
        <w:autoSpaceDE/>
        <w:autoSpaceDN/>
        <w:rPr>
          <w:rFonts w:ascii="Calibri Light" w:eastAsia="Calibri" w:hAnsi="Calibri Light" w:cs="Times New Roman"/>
        </w:rPr>
      </w:pPr>
    </w:p>
    <w:p w:rsidR="00B663C8" w:rsidRPr="00742F0C" w:rsidRDefault="00B663C8" w:rsidP="00742F0C">
      <w:pPr>
        <w:widowControl/>
        <w:numPr>
          <w:ilvl w:val="0"/>
          <w:numId w:val="18"/>
        </w:numPr>
        <w:autoSpaceDE/>
        <w:autoSpaceDN/>
        <w:ind w:left="425" w:hanging="425"/>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 xml:space="preserve">Το έντυπο της οικονομικής προσφοράς για την </w:t>
      </w:r>
      <w:r w:rsidRPr="00742F0C">
        <w:rPr>
          <w:rFonts w:ascii="Calibri Light" w:eastAsia="Calibri" w:hAnsi="Calibri Light" w:cs="Times New Roman"/>
        </w:rPr>
        <w:t>προμήθεια ηλεκτρονικών υπολογιστών, και λοιπού συναφούς βοηθητικού εξοπλισμού</w:t>
      </w:r>
      <w:r w:rsidRPr="00742F0C">
        <w:rPr>
          <w:rFonts w:ascii="Calibri Light" w:eastAsia="Times New Roman" w:hAnsi="Calibri Light" w:cs="Times New Roman"/>
          <w:lang w:eastAsia="zh-CN"/>
        </w:rPr>
        <w:t xml:space="preserve"> των Παραρτημάτων του ΚΚΠΠΚ</w:t>
      </w:r>
      <w:r w:rsidRPr="00742F0C">
        <w:rPr>
          <w:rFonts w:ascii="Calibri Light" w:eastAsia="Times New Roman" w:hAnsi="Calibri Light" w:cs="Times New Roman"/>
          <w:b/>
          <w:u w:val="single"/>
          <w:lang w:eastAsia="zh-CN"/>
        </w:rPr>
        <w:t xml:space="preserve"> θα φέρει ψηφιακή υπογραφή.</w:t>
      </w:r>
    </w:p>
    <w:p w:rsidR="00B663C8" w:rsidRPr="00742F0C" w:rsidRDefault="00B663C8" w:rsidP="00742F0C">
      <w:pPr>
        <w:widowControl/>
        <w:numPr>
          <w:ilvl w:val="0"/>
          <w:numId w:val="18"/>
        </w:numPr>
        <w:autoSpaceDE/>
        <w:autoSpaceDN/>
        <w:ind w:left="426" w:hanging="425"/>
        <w:contextualSpacing/>
        <w:jc w:val="both"/>
        <w:rPr>
          <w:rFonts w:ascii="Calibri Light" w:eastAsia="Times New Roman" w:hAnsi="Calibri Light" w:cs="Times New Roman"/>
          <w:lang w:eastAsia="zh-CN"/>
        </w:rPr>
      </w:pPr>
      <w:r w:rsidRPr="00742F0C">
        <w:rPr>
          <w:rFonts w:ascii="Calibri Light" w:eastAsia="Times New Roman" w:hAnsi="Calibri Light" w:cs="Times New Roman"/>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r w:rsidRPr="00742F0C">
        <w:rPr>
          <w:rFonts w:ascii="Calibri Light" w:eastAsia="Calibri" w:hAnsi="Calibri Light" w:cs="Times New Roman"/>
        </w:rPr>
        <w:t>πρωτ.: οικ</w:t>
      </w:r>
      <w:r w:rsidRPr="00742F0C">
        <w:rPr>
          <w:rFonts w:ascii="Calibri Light" w:eastAsia="Calibri" w:hAnsi="Calibri Light" w:cs="Times New Roman"/>
          <w:color w:val="FF0000"/>
        </w:rPr>
        <w:t>.</w:t>
      </w:r>
      <w:r w:rsidRPr="00742F0C">
        <w:rPr>
          <w:rFonts w:ascii="Calibri Light" w:eastAsiaTheme="minorEastAsia" w:hAnsi="Calibri Light" w:cs="Arial"/>
          <w:b/>
          <w:lang w:eastAsia="el-GR"/>
        </w:rPr>
        <w:t xml:space="preserve"> </w:t>
      </w:r>
      <w:r w:rsidRPr="00742F0C">
        <w:rPr>
          <w:rFonts w:ascii="Calibri Light" w:eastAsiaTheme="minorEastAsia" w:hAnsi="Calibri Light" w:cs="Arial"/>
          <w:b/>
          <w:color w:val="FF0000"/>
          <w:lang w:eastAsia="el-GR"/>
        </w:rPr>
        <w:t>…</w:t>
      </w:r>
      <w:r w:rsidR="003F2F02" w:rsidRPr="003F2F02">
        <w:rPr>
          <w:rFonts w:ascii="Calibri Light" w:eastAsiaTheme="minorEastAsia" w:hAnsi="Calibri Light" w:cs="Arial"/>
          <w:b/>
          <w:color w:val="FF0000"/>
          <w:lang w:eastAsia="el-GR"/>
        </w:rPr>
        <w:t xml:space="preserve">1520/3-9-2024 </w:t>
      </w:r>
      <w:r w:rsidRPr="00742F0C">
        <w:rPr>
          <w:rFonts w:ascii="Calibri Light" w:eastAsia="Calibri" w:hAnsi="Calibri Light" w:cs="Times New Roman"/>
        </w:rPr>
        <w:t xml:space="preserve">  «Πρόσκληση εκδήλωσης ενδιαφέροντος</w:t>
      </w:r>
      <w:r w:rsidRPr="00742F0C">
        <w:rPr>
          <w:rFonts w:ascii="Calibri Light" w:eastAsia="Times New Roman" w:hAnsi="Calibri Light" w:cs="Times New Roman"/>
          <w:lang w:eastAsia="zh-CN"/>
        </w:rPr>
        <w:t>.</w:t>
      </w:r>
    </w:p>
    <w:p w:rsidR="002F5EE2" w:rsidRPr="00742F0C" w:rsidRDefault="002F5EE2" w:rsidP="005D3E7C">
      <w:pPr>
        <w:ind w:right="2369"/>
        <w:outlineLvl w:val="0"/>
        <w:rPr>
          <w:rFonts w:ascii="Calibri Light" w:eastAsia="Calibri" w:hAnsi="Calibri Light" w:cs="Calibri"/>
        </w:rPr>
      </w:pPr>
      <w:bookmarkStart w:id="0" w:name="_GoBack"/>
      <w:bookmarkEnd w:id="0"/>
    </w:p>
    <w:sectPr w:rsidR="002F5EE2" w:rsidRPr="00742F0C" w:rsidSect="00DE3848">
      <w:footerReference w:type="default" r:id="rId9"/>
      <w:pgSz w:w="11910" w:h="16840"/>
      <w:pgMar w:top="1276" w:right="711" w:bottom="284" w:left="851" w:header="0" w:footer="3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BC" w:rsidRDefault="00FE2FBC" w:rsidP="00F26433">
      <w:r>
        <w:separator/>
      </w:r>
    </w:p>
  </w:endnote>
  <w:endnote w:type="continuationSeparator" w:id="0">
    <w:p w:rsidR="00FE2FBC" w:rsidRDefault="00FE2FBC" w:rsidP="00F2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mbria">
    <w:altName w:val="Palatino Linotype"/>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font316">
    <w:altName w:val="Times New Roman"/>
    <w:charset w:val="A1"/>
    <w:family w:val="auto"/>
    <w:pitch w:val="variable"/>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3"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olor w:val="246172"/>
      </w:rPr>
      <w:id w:val="-1400897433"/>
      <w:docPartObj>
        <w:docPartGallery w:val="Page Numbers (Bottom of Page)"/>
        <w:docPartUnique/>
      </w:docPartObj>
    </w:sdtPr>
    <w:sdtEndPr>
      <w:rPr>
        <w:color w:val="auto"/>
      </w:rPr>
    </w:sdtEndPr>
    <w:sdtContent>
      <w:sdt>
        <w:sdtPr>
          <w:rPr>
            <w:rFonts w:ascii="Calibri Light" w:hAnsi="Calibri Light"/>
            <w:color w:val="246172"/>
          </w:rPr>
          <w:id w:val="-1299916181"/>
          <w:docPartObj>
            <w:docPartGallery w:val="Page Numbers (Top of Page)"/>
            <w:docPartUnique/>
          </w:docPartObj>
        </w:sdtPr>
        <w:sdtEndPr>
          <w:rPr>
            <w:color w:val="auto"/>
          </w:rPr>
        </w:sdtEndPr>
        <w:sdtContent>
          <w:p w:rsidR="00FE2FBC" w:rsidRDefault="00FE2FBC" w:rsidP="00EF6EB6">
            <w:pPr>
              <w:pStyle w:val="aa"/>
              <w:rPr>
                <w:rFonts w:ascii="Calibri Light" w:hAnsi="Calibri Light"/>
                <w:color w:val="246172"/>
                <w:lang w:val="en-US"/>
              </w:rPr>
            </w:pPr>
          </w:p>
          <w:p w:rsidR="00FE2FBC" w:rsidRPr="00494EEF" w:rsidRDefault="00FE2FBC" w:rsidP="00EF6EB6">
            <w:pPr>
              <w:pStyle w:val="aa"/>
              <w:pBdr>
                <w:top w:val="dashDotStroked" w:sz="24" w:space="0"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ΑΠΕΥΘΕΙΑΣ ΑΝΑΘΕΣΗΣ </w:t>
            </w:r>
            <w:r>
              <w:rPr>
                <w:rFonts w:ascii="Calibri-Italic" w:eastAsiaTheme="minorHAnsi" w:hAnsi="Calibri-Italic" w:cs="Calibri-Italic"/>
                <w:i/>
                <w:iCs/>
                <w:color w:val="246172"/>
                <w:sz w:val="18"/>
                <w:szCs w:val="18"/>
              </w:rPr>
              <w:t>ΥΠΗΡΕΣΙΩΝ ΣΥΝΤΗΡΗΣΗΣ ΥΠΟΔΟΜΩΝ ΠΛΗΡΟΦΟΡΙΚΗΣ</w:t>
            </w:r>
          </w:p>
          <w:p w:rsidR="00FE2FBC" w:rsidRPr="00494EEF" w:rsidRDefault="00FE2FBC" w:rsidP="00EF6EB6">
            <w:pPr>
              <w:pStyle w:val="aa"/>
              <w:tabs>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5D3E7C">
              <w:rPr>
                <w:rFonts w:ascii="Calibri Light" w:hAnsi="Calibri Light"/>
                <w:b/>
                <w:bCs/>
                <w:noProof/>
              </w:rPr>
              <w:t>2</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5D3E7C">
              <w:rPr>
                <w:rFonts w:ascii="Calibri Light" w:hAnsi="Calibri Light"/>
                <w:b/>
                <w:bCs/>
                <w:noProof/>
              </w:rPr>
              <w:t>3</w:t>
            </w:r>
            <w:r w:rsidRPr="00247BFB">
              <w:rPr>
                <w:rFonts w:ascii="Calibri Light" w:hAnsi="Calibri Light"/>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C" w:rsidRPr="00E64CD1" w:rsidRDefault="00FE2FBC">
    <w:pPr>
      <w:pStyle w:val="aa"/>
      <w:jc w:val="right"/>
      <w:rPr>
        <w:rFonts w:ascii="Calibri Light" w:hAnsi="Calibri Light"/>
        <w:sz w:val="20"/>
        <w:szCs w:val="20"/>
      </w:rPr>
    </w:pPr>
    <w:r w:rsidRPr="00E64CD1">
      <w:rPr>
        <w:rFonts w:ascii="Calibri Light" w:hAnsi="Calibri Light"/>
        <w:noProof/>
        <w:sz w:val="20"/>
        <w:szCs w:val="20"/>
      </w:rPr>
      <w:fldChar w:fldCharType="begin"/>
    </w:r>
    <w:r w:rsidRPr="00E64CD1">
      <w:rPr>
        <w:rFonts w:ascii="Calibri Light" w:hAnsi="Calibri Light"/>
        <w:noProof/>
        <w:sz w:val="20"/>
        <w:szCs w:val="20"/>
      </w:rPr>
      <w:instrText xml:space="preserve"> PAGE   \* MERGEFORMAT </w:instrText>
    </w:r>
    <w:r w:rsidRPr="00E64CD1">
      <w:rPr>
        <w:rFonts w:ascii="Calibri Light" w:hAnsi="Calibri Light"/>
        <w:noProof/>
        <w:sz w:val="20"/>
        <w:szCs w:val="20"/>
      </w:rPr>
      <w:fldChar w:fldCharType="separate"/>
    </w:r>
    <w:r w:rsidR="005D3E7C">
      <w:rPr>
        <w:rFonts w:ascii="Calibri Light" w:hAnsi="Calibri Light"/>
        <w:noProof/>
        <w:sz w:val="20"/>
        <w:szCs w:val="20"/>
      </w:rPr>
      <w:t>3</w:t>
    </w:r>
    <w:r w:rsidRPr="00E64CD1">
      <w:rPr>
        <w:rFonts w:ascii="Calibri Light" w:hAnsi="Calibri Light"/>
        <w:noProof/>
        <w:sz w:val="20"/>
        <w:szCs w:val="20"/>
      </w:rPr>
      <w:fldChar w:fldCharType="end"/>
    </w:r>
  </w:p>
  <w:p w:rsidR="00FE2FBC" w:rsidRDefault="00FE2FBC">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BC" w:rsidRDefault="00FE2FBC" w:rsidP="00F26433">
      <w:r>
        <w:separator/>
      </w:r>
    </w:p>
  </w:footnote>
  <w:footnote w:type="continuationSeparator" w:id="0">
    <w:p w:rsidR="00FE2FBC" w:rsidRDefault="00FE2FBC" w:rsidP="00F26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54262CF"/>
    <w:multiLevelType w:val="multilevel"/>
    <w:tmpl w:val="878C6AB6"/>
    <w:lvl w:ilvl="0">
      <w:start w:val="1"/>
      <w:numFmt w:val="decimal"/>
      <w:lvlText w:val="%1."/>
      <w:lvlJc w:val="left"/>
      <w:pPr>
        <w:tabs>
          <w:tab w:val="num" w:pos="283"/>
        </w:tabs>
        <w:ind w:left="283" w:hanging="283"/>
      </w:pPr>
      <w:rPr>
        <w:rFonts w:hint="default"/>
        <w:b/>
        <w:color w:val="auto"/>
        <w:sz w:val="22"/>
        <w:szCs w:val="22"/>
        <w:u w:val="single"/>
        <w:lang w:val="el-GR" w:eastAsia="en-US" w:bidi="ar-S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hint="default"/>
        <w:color w:val="auto"/>
        <w:sz w:val="22"/>
        <w:szCs w:val="22"/>
        <w:lang w:val="el-GR" w:eastAsia="en-US" w:bidi="ar-SA"/>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8" w15:restartNumberingAfterBreak="0">
    <w:nsid w:val="11687F10"/>
    <w:multiLevelType w:val="hybridMultilevel"/>
    <w:tmpl w:val="98881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72A07"/>
    <w:multiLevelType w:val="hybridMultilevel"/>
    <w:tmpl w:val="FCEA6B7A"/>
    <w:lvl w:ilvl="0" w:tplc="65A86264">
      <w:start w:val="1"/>
      <w:numFmt w:val="decimal"/>
      <w:lvlText w:val="%1.7.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FF0848"/>
    <w:multiLevelType w:val="hybridMultilevel"/>
    <w:tmpl w:val="0778E370"/>
    <w:lvl w:ilvl="0" w:tplc="011E567E">
      <w:start w:val="1"/>
      <w:numFmt w:val="bullet"/>
      <w:lvlText w:val=""/>
      <w:lvlJc w:val="left"/>
      <w:pPr>
        <w:ind w:left="787" w:hanging="360"/>
      </w:pPr>
      <w:rPr>
        <w:rFonts w:ascii="Symbol" w:hAnsi="Symbol" w:hint="default"/>
        <w:color w:val="auto"/>
        <w:sz w:val="22"/>
        <w:szCs w:val="22"/>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11" w15:restartNumberingAfterBreak="0">
    <w:nsid w:val="22165620"/>
    <w:multiLevelType w:val="hybridMultilevel"/>
    <w:tmpl w:val="9A1CC1CA"/>
    <w:lvl w:ilvl="0" w:tplc="9D8C7F66">
      <w:start w:val="1"/>
      <w:numFmt w:val="decimal"/>
      <w:lvlText w:val="2.%1."/>
      <w:lvlJc w:val="left"/>
      <w:pPr>
        <w:ind w:left="1429" w:hanging="360"/>
      </w:pPr>
      <w:rPr>
        <w:rFonts w:hint="default"/>
        <w:w w:val="100"/>
        <w:sz w:val="22"/>
        <w:szCs w:val="22"/>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70E9B"/>
    <w:multiLevelType w:val="hybridMultilevel"/>
    <w:tmpl w:val="25741BD2"/>
    <w:lvl w:ilvl="0" w:tplc="BC58FCB6">
      <w:start w:val="1"/>
      <w:numFmt w:val="decimal"/>
      <w:lvlText w:val="%1.7.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15:restartNumberingAfterBreak="0">
    <w:nsid w:val="279942C0"/>
    <w:multiLevelType w:val="hybridMultilevel"/>
    <w:tmpl w:val="9CDAC452"/>
    <w:lvl w:ilvl="0" w:tplc="08E0C3E2">
      <w:start w:val="1"/>
      <w:numFmt w:val="decimal"/>
      <w:lvlText w:val="%1."/>
      <w:lvlJc w:val="left"/>
      <w:pPr>
        <w:ind w:left="1287" w:hanging="360"/>
      </w:pPr>
      <w:rPr>
        <w:rFonts w:ascii="Calibri Light" w:eastAsia="Calibri" w:hAnsi="Calibri Light" w:cs="Calibri"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5" w15:restartNumberingAfterBreak="0">
    <w:nsid w:val="290C7513"/>
    <w:multiLevelType w:val="hybridMultilevel"/>
    <w:tmpl w:val="4C3869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10DE1"/>
    <w:multiLevelType w:val="multilevel"/>
    <w:tmpl w:val="81D446BC"/>
    <w:styleLink w:val="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010B6D"/>
    <w:multiLevelType w:val="multilevel"/>
    <w:tmpl w:val="81D446BC"/>
    <w:numStyleLink w:val="4"/>
  </w:abstractNum>
  <w:abstractNum w:abstractNumId="18" w15:restartNumberingAfterBreak="0">
    <w:nsid w:val="44C86AF4"/>
    <w:multiLevelType w:val="hybridMultilevel"/>
    <w:tmpl w:val="A42CC752"/>
    <w:lvl w:ilvl="0" w:tplc="BC58FCB6">
      <w:start w:val="1"/>
      <w:numFmt w:val="decimal"/>
      <w:lvlText w:val="%1.7.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0"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5E1AD4"/>
    <w:multiLevelType w:val="multilevel"/>
    <w:tmpl w:val="81F41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AE5491B"/>
    <w:multiLevelType w:val="hybridMultilevel"/>
    <w:tmpl w:val="8B30300C"/>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EAD597F"/>
    <w:multiLevelType w:val="hybridMultilevel"/>
    <w:tmpl w:val="50680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7548FF"/>
    <w:multiLevelType w:val="multilevel"/>
    <w:tmpl w:val="6CA8F2FC"/>
    <w:lvl w:ilvl="0">
      <w:start w:val="1"/>
      <w:numFmt w:val="decimal"/>
      <w:lvlText w:val="%1"/>
      <w:lvlJc w:val="left"/>
      <w:pPr>
        <w:ind w:left="360" w:hanging="360"/>
      </w:pPr>
      <w:rPr>
        <w:rFonts w:hint="default"/>
        <w:color w:val="auto"/>
        <w:sz w:val="22"/>
      </w:rPr>
    </w:lvl>
    <w:lvl w:ilvl="1">
      <w:start w:val="7"/>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080" w:hanging="108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440" w:hanging="1440"/>
      </w:pPr>
      <w:rPr>
        <w:rFonts w:hint="default"/>
        <w:color w:val="auto"/>
        <w:sz w:val="22"/>
      </w:rPr>
    </w:lvl>
  </w:abstractNum>
  <w:abstractNum w:abstractNumId="26" w15:restartNumberingAfterBreak="0">
    <w:nsid w:val="70BD5D3F"/>
    <w:multiLevelType w:val="hybridMultilevel"/>
    <w:tmpl w:val="2ABA9CC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2F336A6"/>
    <w:multiLevelType w:val="hybridMultilevel"/>
    <w:tmpl w:val="68E21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585376"/>
    <w:multiLevelType w:val="hybridMultilevel"/>
    <w:tmpl w:val="23C47E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53B18EB"/>
    <w:multiLevelType w:val="hybridMultilevel"/>
    <w:tmpl w:val="1E889B80"/>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13D2E05C">
      <w:start w:val="1"/>
      <w:numFmt w:val="decimal"/>
      <w:lvlText w:val="1.%3."/>
      <w:lvlJc w:val="left"/>
      <w:pPr>
        <w:tabs>
          <w:tab w:val="num" w:pos="2160"/>
        </w:tabs>
        <w:ind w:left="2160" w:hanging="180"/>
      </w:pPr>
      <w:rPr>
        <w:rFonts w:hint="default"/>
        <w:w w:val="100"/>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3"/>
  </w:num>
  <w:num w:numId="4">
    <w:abstractNumId w:val="14"/>
  </w:num>
  <w:num w:numId="5">
    <w:abstractNumId w:val="7"/>
  </w:num>
  <w:num w:numId="6">
    <w:abstractNumId w:val="1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num>
  <w:num w:numId="10">
    <w:abstractNumId w:val="6"/>
  </w:num>
  <w:num w:numId="11">
    <w:abstractNumId w:val="29"/>
  </w:num>
  <w:num w:numId="12">
    <w:abstractNumId w:val="28"/>
  </w:num>
  <w:num w:numId="13">
    <w:abstractNumId w:val="11"/>
  </w:num>
  <w:num w:numId="14">
    <w:abstractNumId w:val="27"/>
  </w:num>
  <w:num w:numId="15">
    <w:abstractNumId w:val="24"/>
  </w:num>
  <w:num w:numId="16">
    <w:abstractNumId w:val="22"/>
  </w:num>
  <w:num w:numId="17">
    <w:abstractNumId w:val="20"/>
  </w:num>
  <w:num w:numId="18">
    <w:abstractNumId w:val="12"/>
  </w:num>
  <w:num w:numId="19">
    <w:abstractNumId w:val="10"/>
  </w:num>
  <w:num w:numId="20">
    <w:abstractNumId w:val="17"/>
  </w:num>
  <w:num w:numId="21">
    <w:abstractNumId w:val="16"/>
  </w:num>
  <w:num w:numId="22">
    <w:abstractNumId w:val="18"/>
  </w:num>
  <w:num w:numId="23">
    <w:abstractNumId w:val="21"/>
  </w:num>
  <w:num w:numId="24">
    <w:abstractNumId w:val="13"/>
  </w:num>
  <w:num w:numId="25">
    <w:abstractNumId w:val="9"/>
  </w:num>
  <w:num w:numId="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33"/>
    <w:rsid w:val="000120FF"/>
    <w:rsid w:val="00013EEF"/>
    <w:rsid w:val="0002048D"/>
    <w:rsid w:val="00021FCC"/>
    <w:rsid w:val="00024C75"/>
    <w:rsid w:val="00033B07"/>
    <w:rsid w:val="00040BB0"/>
    <w:rsid w:val="00041398"/>
    <w:rsid w:val="00042D92"/>
    <w:rsid w:val="00045B55"/>
    <w:rsid w:val="0005245D"/>
    <w:rsid w:val="000529A3"/>
    <w:rsid w:val="00052EA9"/>
    <w:rsid w:val="00054377"/>
    <w:rsid w:val="00057C24"/>
    <w:rsid w:val="00061B51"/>
    <w:rsid w:val="00064E51"/>
    <w:rsid w:val="0007147A"/>
    <w:rsid w:val="00090F2E"/>
    <w:rsid w:val="000A59C4"/>
    <w:rsid w:val="000C2BB6"/>
    <w:rsid w:val="000C4C1E"/>
    <w:rsid w:val="000C551C"/>
    <w:rsid w:val="000C67C3"/>
    <w:rsid w:val="000D6C57"/>
    <w:rsid w:val="000E1C1D"/>
    <w:rsid w:val="000F4028"/>
    <w:rsid w:val="000F68E6"/>
    <w:rsid w:val="00122A09"/>
    <w:rsid w:val="00125069"/>
    <w:rsid w:val="00130617"/>
    <w:rsid w:val="001344CF"/>
    <w:rsid w:val="00142980"/>
    <w:rsid w:val="00151C6E"/>
    <w:rsid w:val="00172CA6"/>
    <w:rsid w:val="00174B5C"/>
    <w:rsid w:val="00177C85"/>
    <w:rsid w:val="00183ED4"/>
    <w:rsid w:val="00185F5C"/>
    <w:rsid w:val="00190D8E"/>
    <w:rsid w:val="00192E8D"/>
    <w:rsid w:val="001A26AE"/>
    <w:rsid w:val="001C2D6E"/>
    <w:rsid w:val="001C7187"/>
    <w:rsid w:val="001D734B"/>
    <w:rsid w:val="001E1625"/>
    <w:rsid w:val="001F7E19"/>
    <w:rsid w:val="002005B7"/>
    <w:rsid w:val="00202C7D"/>
    <w:rsid w:val="002058F8"/>
    <w:rsid w:val="00210E25"/>
    <w:rsid w:val="0022445E"/>
    <w:rsid w:val="00226E80"/>
    <w:rsid w:val="002314DD"/>
    <w:rsid w:val="00233493"/>
    <w:rsid w:val="00237CF6"/>
    <w:rsid w:val="002405F3"/>
    <w:rsid w:val="0024766E"/>
    <w:rsid w:val="002558A0"/>
    <w:rsid w:val="002576DA"/>
    <w:rsid w:val="00260B90"/>
    <w:rsid w:val="00260C5B"/>
    <w:rsid w:val="0026343E"/>
    <w:rsid w:val="002A080A"/>
    <w:rsid w:val="002A370E"/>
    <w:rsid w:val="002A5083"/>
    <w:rsid w:val="002B0900"/>
    <w:rsid w:val="002B1AC2"/>
    <w:rsid w:val="002B2726"/>
    <w:rsid w:val="002B3404"/>
    <w:rsid w:val="002B4F73"/>
    <w:rsid w:val="002B6DE7"/>
    <w:rsid w:val="002C35EE"/>
    <w:rsid w:val="002C390C"/>
    <w:rsid w:val="002D2143"/>
    <w:rsid w:val="002D6151"/>
    <w:rsid w:val="002E6D4A"/>
    <w:rsid w:val="002F4ABD"/>
    <w:rsid w:val="002F5EE2"/>
    <w:rsid w:val="00303BCF"/>
    <w:rsid w:val="003104F2"/>
    <w:rsid w:val="00324E65"/>
    <w:rsid w:val="00326BAF"/>
    <w:rsid w:val="00336681"/>
    <w:rsid w:val="003468D7"/>
    <w:rsid w:val="00352F5C"/>
    <w:rsid w:val="0035359F"/>
    <w:rsid w:val="00362B60"/>
    <w:rsid w:val="0036313D"/>
    <w:rsid w:val="00370812"/>
    <w:rsid w:val="003915A0"/>
    <w:rsid w:val="0039718D"/>
    <w:rsid w:val="003A541A"/>
    <w:rsid w:val="003B6378"/>
    <w:rsid w:val="003C15FF"/>
    <w:rsid w:val="003C1755"/>
    <w:rsid w:val="003C3E6E"/>
    <w:rsid w:val="003D0303"/>
    <w:rsid w:val="003D45A3"/>
    <w:rsid w:val="003E13E1"/>
    <w:rsid w:val="003F2F02"/>
    <w:rsid w:val="00404C88"/>
    <w:rsid w:val="00406104"/>
    <w:rsid w:val="00415316"/>
    <w:rsid w:val="00415446"/>
    <w:rsid w:val="00420E7F"/>
    <w:rsid w:val="004216DD"/>
    <w:rsid w:val="0042229B"/>
    <w:rsid w:val="00422F24"/>
    <w:rsid w:val="00424395"/>
    <w:rsid w:val="00427CFD"/>
    <w:rsid w:val="00430AE1"/>
    <w:rsid w:val="00432956"/>
    <w:rsid w:val="004338E6"/>
    <w:rsid w:val="004410C7"/>
    <w:rsid w:val="004465D7"/>
    <w:rsid w:val="0044778B"/>
    <w:rsid w:val="00455F39"/>
    <w:rsid w:val="00465830"/>
    <w:rsid w:val="004731A5"/>
    <w:rsid w:val="004732BE"/>
    <w:rsid w:val="00482A88"/>
    <w:rsid w:val="00484FAA"/>
    <w:rsid w:val="0048520D"/>
    <w:rsid w:val="00491A94"/>
    <w:rsid w:val="004A6ECF"/>
    <w:rsid w:val="004A7E99"/>
    <w:rsid w:val="004B2BDD"/>
    <w:rsid w:val="004B3628"/>
    <w:rsid w:val="004C2F38"/>
    <w:rsid w:val="004E47E5"/>
    <w:rsid w:val="004E77CD"/>
    <w:rsid w:val="004F15C1"/>
    <w:rsid w:val="004F3477"/>
    <w:rsid w:val="004F7E88"/>
    <w:rsid w:val="005053E2"/>
    <w:rsid w:val="00514193"/>
    <w:rsid w:val="0052262C"/>
    <w:rsid w:val="00525988"/>
    <w:rsid w:val="00525E7F"/>
    <w:rsid w:val="00531F85"/>
    <w:rsid w:val="00534539"/>
    <w:rsid w:val="005400CA"/>
    <w:rsid w:val="00540FB2"/>
    <w:rsid w:val="005412E5"/>
    <w:rsid w:val="005506F3"/>
    <w:rsid w:val="005517FA"/>
    <w:rsid w:val="00554E4E"/>
    <w:rsid w:val="00562E42"/>
    <w:rsid w:val="005761D5"/>
    <w:rsid w:val="005762F6"/>
    <w:rsid w:val="0058082A"/>
    <w:rsid w:val="00580F03"/>
    <w:rsid w:val="00594057"/>
    <w:rsid w:val="005B0AF8"/>
    <w:rsid w:val="005B2486"/>
    <w:rsid w:val="005C2A93"/>
    <w:rsid w:val="005C535A"/>
    <w:rsid w:val="005C7601"/>
    <w:rsid w:val="005D3E7C"/>
    <w:rsid w:val="005D6D91"/>
    <w:rsid w:val="005D7101"/>
    <w:rsid w:val="005E0856"/>
    <w:rsid w:val="005E2C55"/>
    <w:rsid w:val="005F3613"/>
    <w:rsid w:val="005F799C"/>
    <w:rsid w:val="0060241B"/>
    <w:rsid w:val="006153D1"/>
    <w:rsid w:val="006304BF"/>
    <w:rsid w:val="00632164"/>
    <w:rsid w:val="00641BAB"/>
    <w:rsid w:val="00643C23"/>
    <w:rsid w:val="00647EE6"/>
    <w:rsid w:val="006524AE"/>
    <w:rsid w:val="006535B0"/>
    <w:rsid w:val="006605E5"/>
    <w:rsid w:val="00663845"/>
    <w:rsid w:val="0067311D"/>
    <w:rsid w:val="00675292"/>
    <w:rsid w:val="00680145"/>
    <w:rsid w:val="00681952"/>
    <w:rsid w:val="00687D47"/>
    <w:rsid w:val="00693029"/>
    <w:rsid w:val="006B4B99"/>
    <w:rsid w:val="006B6CD0"/>
    <w:rsid w:val="006C428B"/>
    <w:rsid w:val="006C692B"/>
    <w:rsid w:val="006D5297"/>
    <w:rsid w:val="006E38D8"/>
    <w:rsid w:val="006E4849"/>
    <w:rsid w:val="006E5680"/>
    <w:rsid w:val="00703A79"/>
    <w:rsid w:val="00707C78"/>
    <w:rsid w:val="00717E71"/>
    <w:rsid w:val="007306E6"/>
    <w:rsid w:val="00735A0A"/>
    <w:rsid w:val="00740090"/>
    <w:rsid w:val="00742F0C"/>
    <w:rsid w:val="007468D5"/>
    <w:rsid w:val="00762CA7"/>
    <w:rsid w:val="00767274"/>
    <w:rsid w:val="00772876"/>
    <w:rsid w:val="00774287"/>
    <w:rsid w:val="00786C7F"/>
    <w:rsid w:val="007959F4"/>
    <w:rsid w:val="00797BD2"/>
    <w:rsid w:val="007B37CD"/>
    <w:rsid w:val="007C1E86"/>
    <w:rsid w:val="007C27E3"/>
    <w:rsid w:val="0081177C"/>
    <w:rsid w:val="00832E76"/>
    <w:rsid w:val="00841CBF"/>
    <w:rsid w:val="008430A1"/>
    <w:rsid w:val="008516B4"/>
    <w:rsid w:val="00852BF8"/>
    <w:rsid w:val="008531DF"/>
    <w:rsid w:val="00854057"/>
    <w:rsid w:val="008605EF"/>
    <w:rsid w:val="00871137"/>
    <w:rsid w:val="0087449B"/>
    <w:rsid w:val="00875ED1"/>
    <w:rsid w:val="008A57BF"/>
    <w:rsid w:val="008D57BB"/>
    <w:rsid w:val="008E1023"/>
    <w:rsid w:val="008E7A45"/>
    <w:rsid w:val="008F4056"/>
    <w:rsid w:val="0090356E"/>
    <w:rsid w:val="00903FDC"/>
    <w:rsid w:val="00910E49"/>
    <w:rsid w:val="00915075"/>
    <w:rsid w:val="00923FD6"/>
    <w:rsid w:val="00943917"/>
    <w:rsid w:val="00943DEA"/>
    <w:rsid w:val="00945252"/>
    <w:rsid w:val="00957012"/>
    <w:rsid w:val="00961285"/>
    <w:rsid w:val="009625C9"/>
    <w:rsid w:val="00981777"/>
    <w:rsid w:val="00981D57"/>
    <w:rsid w:val="0098477C"/>
    <w:rsid w:val="009873D7"/>
    <w:rsid w:val="00993A5A"/>
    <w:rsid w:val="00994F3E"/>
    <w:rsid w:val="0099707D"/>
    <w:rsid w:val="009A0A1C"/>
    <w:rsid w:val="009A33BD"/>
    <w:rsid w:val="009A5A1F"/>
    <w:rsid w:val="009A7290"/>
    <w:rsid w:val="009B0FDF"/>
    <w:rsid w:val="009B1C77"/>
    <w:rsid w:val="009B5028"/>
    <w:rsid w:val="009C0214"/>
    <w:rsid w:val="009C17EB"/>
    <w:rsid w:val="009C1B3C"/>
    <w:rsid w:val="009D12CB"/>
    <w:rsid w:val="009D3F39"/>
    <w:rsid w:val="009F5950"/>
    <w:rsid w:val="009F6107"/>
    <w:rsid w:val="009F6F06"/>
    <w:rsid w:val="00A035F9"/>
    <w:rsid w:val="00A1716A"/>
    <w:rsid w:val="00A20093"/>
    <w:rsid w:val="00A2445C"/>
    <w:rsid w:val="00A55443"/>
    <w:rsid w:val="00A622B2"/>
    <w:rsid w:val="00A70632"/>
    <w:rsid w:val="00A80091"/>
    <w:rsid w:val="00A818B2"/>
    <w:rsid w:val="00A841B1"/>
    <w:rsid w:val="00A87941"/>
    <w:rsid w:val="00A95B2A"/>
    <w:rsid w:val="00A96E48"/>
    <w:rsid w:val="00AA56C5"/>
    <w:rsid w:val="00AA7EBF"/>
    <w:rsid w:val="00AB27E6"/>
    <w:rsid w:val="00AC008A"/>
    <w:rsid w:val="00AC46BA"/>
    <w:rsid w:val="00AD1DEC"/>
    <w:rsid w:val="00AD4FE0"/>
    <w:rsid w:val="00AE4A15"/>
    <w:rsid w:val="00AE53FF"/>
    <w:rsid w:val="00AF26D1"/>
    <w:rsid w:val="00AF27BF"/>
    <w:rsid w:val="00AF514C"/>
    <w:rsid w:val="00AF5D94"/>
    <w:rsid w:val="00AF5DE0"/>
    <w:rsid w:val="00AF7BA1"/>
    <w:rsid w:val="00B015CE"/>
    <w:rsid w:val="00B01AD0"/>
    <w:rsid w:val="00B02DC9"/>
    <w:rsid w:val="00B1704C"/>
    <w:rsid w:val="00B3474C"/>
    <w:rsid w:val="00B4502F"/>
    <w:rsid w:val="00B46AC7"/>
    <w:rsid w:val="00B55725"/>
    <w:rsid w:val="00B561C2"/>
    <w:rsid w:val="00B624AE"/>
    <w:rsid w:val="00B65CF1"/>
    <w:rsid w:val="00B66297"/>
    <w:rsid w:val="00B663C8"/>
    <w:rsid w:val="00B80495"/>
    <w:rsid w:val="00B8746A"/>
    <w:rsid w:val="00B9133B"/>
    <w:rsid w:val="00B93BBC"/>
    <w:rsid w:val="00B96FA5"/>
    <w:rsid w:val="00BA1727"/>
    <w:rsid w:val="00BA48C2"/>
    <w:rsid w:val="00BA6EA6"/>
    <w:rsid w:val="00BB3B69"/>
    <w:rsid w:val="00BB6D92"/>
    <w:rsid w:val="00BD5D51"/>
    <w:rsid w:val="00C03F02"/>
    <w:rsid w:val="00C04393"/>
    <w:rsid w:val="00C17FF9"/>
    <w:rsid w:val="00C304F4"/>
    <w:rsid w:val="00C46EC5"/>
    <w:rsid w:val="00C522F9"/>
    <w:rsid w:val="00C54270"/>
    <w:rsid w:val="00C54D8E"/>
    <w:rsid w:val="00C600D0"/>
    <w:rsid w:val="00C70FFA"/>
    <w:rsid w:val="00C87BA3"/>
    <w:rsid w:val="00CB02AF"/>
    <w:rsid w:val="00CB0F21"/>
    <w:rsid w:val="00CB22F8"/>
    <w:rsid w:val="00CB25B7"/>
    <w:rsid w:val="00CB5AAD"/>
    <w:rsid w:val="00CC3D50"/>
    <w:rsid w:val="00CD2AE0"/>
    <w:rsid w:val="00CD6DC9"/>
    <w:rsid w:val="00CD72E6"/>
    <w:rsid w:val="00CE3971"/>
    <w:rsid w:val="00CE4009"/>
    <w:rsid w:val="00CF387C"/>
    <w:rsid w:val="00CF3C35"/>
    <w:rsid w:val="00CF7C08"/>
    <w:rsid w:val="00D00224"/>
    <w:rsid w:val="00D13870"/>
    <w:rsid w:val="00D22C6F"/>
    <w:rsid w:val="00D335E8"/>
    <w:rsid w:val="00D35767"/>
    <w:rsid w:val="00D605FB"/>
    <w:rsid w:val="00D72D6B"/>
    <w:rsid w:val="00D87E3E"/>
    <w:rsid w:val="00D921D8"/>
    <w:rsid w:val="00D922AF"/>
    <w:rsid w:val="00D92836"/>
    <w:rsid w:val="00DC3A42"/>
    <w:rsid w:val="00DD14A6"/>
    <w:rsid w:val="00DD5ACC"/>
    <w:rsid w:val="00DE2A9E"/>
    <w:rsid w:val="00DE2CF6"/>
    <w:rsid w:val="00DE3848"/>
    <w:rsid w:val="00DE458B"/>
    <w:rsid w:val="00DE7633"/>
    <w:rsid w:val="00DF3196"/>
    <w:rsid w:val="00E0382B"/>
    <w:rsid w:val="00E07DBD"/>
    <w:rsid w:val="00E108CB"/>
    <w:rsid w:val="00E10ABE"/>
    <w:rsid w:val="00E200DB"/>
    <w:rsid w:val="00E338F5"/>
    <w:rsid w:val="00E35EAF"/>
    <w:rsid w:val="00E43FF6"/>
    <w:rsid w:val="00E44D30"/>
    <w:rsid w:val="00E64CD1"/>
    <w:rsid w:val="00E72B0F"/>
    <w:rsid w:val="00E73775"/>
    <w:rsid w:val="00E82867"/>
    <w:rsid w:val="00E876DB"/>
    <w:rsid w:val="00E9296E"/>
    <w:rsid w:val="00E938CF"/>
    <w:rsid w:val="00EB604E"/>
    <w:rsid w:val="00EC5495"/>
    <w:rsid w:val="00EC622D"/>
    <w:rsid w:val="00EC7869"/>
    <w:rsid w:val="00ED2A58"/>
    <w:rsid w:val="00ED4FD1"/>
    <w:rsid w:val="00ED5A15"/>
    <w:rsid w:val="00ED5D2C"/>
    <w:rsid w:val="00EF1A24"/>
    <w:rsid w:val="00EF3E59"/>
    <w:rsid w:val="00EF43C3"/>
    <w:rsid w:val="00EF6EB6"/>
    <w:rsid w:val="00F052D7"/>
    <w:rsid w:val="00F26433"/>
    <w:rsid w:val="00F31FD3"/>
    <w:rsid w:val="00F3280A"/>
    <w:rsid w:val="00F343EE"/>
    <w:rsid w:val="00F35C32"/>
    <w:rsid w:val="00F4319F"/>
    <w:rsid w:val="00F5021A"/>
    <w:rsid w:val="00F566F2"/>
    <w:rsid w:val="00F62ACC"/>
    <w:rsid w:val="00F6631B"/>
    <w:rsid w:val="00F703F4"/>
    <w:rsid w:val="00F76837"/>
    <w:rsid w:val="00F80707"/>
    <w:rsid w:val="00F94895"/>
    <w:rsid w:val="00F97D8D"/>
    <w:rsid w:val="00FA2E79"/>
    <w:rsid w:val="00FA63FB"/>
    <w:rsid w:val="00FB2BB7"/>
    <w:rsid w:val="00FB3A42"/>
    <w:rsid w:val="00FB5797"/>
    <w:rsid w:val="00FB5841"/>
    <w:rsid w:val="00FD2646"/>
    <w:rsid w:val="00FD294B"/>
    <w:rsid w:val="00FD6687"/>
    <w:rsid w:val="00FE1364"/>
    <w:rsid w:val="00FE2FBC"/>
    <w:rsid w:val="00FE501D"/>
    <w:rsid w:val="00FF3C17"/>
    <w:rsid w:val="00FF46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3D872511-909A-4F89-A31C-F5277BB4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6433"/>
    <w:rPr>
      <w:rFonts w:ascii="Cambria" w:eastAsia="Cambria" w:hAnsi="Cambria" w:cs="Cambria"/>
      <w:lang w:val="el-GR"/>
    </w:rPr>
  </w:style>
  <w:style w:type="paragraph" w:styleId="1">
    <w:name w:val="heading 1"/>
    <w:basedOn w:val="a"/>
    <w:next w:val="a"/>
    <w:link w:val="1Char"/>
    <w:uiPriority w:val="1"/>
    <w:qFormat/>
    <w:rsid w:val="0007147A"/>
    <w:pPr>
      <w:keepNext/>
      <w:pageBreakBefore/>
      <w:widowControl/>
      <w:pBdr>
        <w:top w:val="none" w:sz="0" w:space="0" w:color="000000"/>
        <w:left w:val="none" w:sz="0" w:space="0" w:color="000000"/>
        <w:bottom w:val="single" w:sz="18" w:space="1" w:color="000080"/>
        <w:right w:val="none" w:sz="0" w:space="0" w:color="000000"/>
      </w:pBdr>
      <w:suppressAutoHyphens/>
      <w:autoSpaceDE/>
      <w:autoSpaceDN/>
      <w:spacing w:before="320" w:after="160"/>
      <w:jc w:val="both"/>
      <w:outlineLvl w:val="0"/>
    </w:pPr>
    <w:rPr>
      <w:rFonts w:ascii="Arial" w:eastAsia="Times New Roman" w:hAnsi="Arial" w:cs="Arial"/>
      <w:b/>
      <w:bCs/>
      <w:color w:val="333399"/>
      <w:sz w:val="28"/>
      <w:szCs w:val="32"/>
      <w:lang w:val="en-US" w:eastAsia="zh-CN"/>
    </w:rPr>
  </w:style>
  <w:style w:type="paragraph" w:styleId="20">
    <w:name w:val="heading 2"/>
    <w:basedOn w:val="a"/>
    <w:next w:val="a"/>
    <w:link w:val="2Char"/>
    <w:uiPriority w:val="1"/>
    <w:unhideWhenUsed/>
    <w:qFormat/>
    <w:rsid w:val="000714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1"/>
    <w:qFormat/>
    <w:rsid w:val="004F15C1"/>
    <w:pPr>
      <w:keepNext/>
      <w:widowControl/>
      <w:autoSpaceDE/>
      <w:autoSpaceDN/>
      <w:spacing w:before="240" w:after="60"/>
      <w:outlineLvl w:val="2"/>
    </w:pPr>
    <w:rPr>
      <w:rFonts w:ascii="Arial" w:eastAsia="SimSun" w:hAnsi="Arial" w:cs="Times New Roman"/>
      <w:b/>
      <w:bCs/>
      <w:sz w:val="26"/>
      <w:szCs w:val="26"/>
    </w:rPr>
  </w:style>
  <w:style w:type="paragraph" w:styleId="40">
    <w:name w:val="heading 4"/>
    <w:basedOn w:val="a"/>
    <w:next w:val="a"/>
    <w:link w:val="4Char"/>
    <w:qFormat/>
    <w:rsid w:val="0007147A"/>
    <w:pPr>
      <w:keepNext/>
      <w:widowControl/>
      <w:suppressAutoHyphens/>
      <w:autoSpaceDE/>
      <w:autoSpaceDN/>
      <w:spacing w:before="240" w:after="60"/>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1"/>
    <w:qFormat/>
    <w:rsid w:val="0007147A"/>
    <w:pPr>
      <w:widowControl/>
      <w:tabs>
        <w:tab w:val="num" w:pos="3050"/>
      </w:tabs>
      <w:suppressAutoHyphens/>
      <w:autoSpaceDE/>
      <w:autoSpaceDN/>
      <w:spacing w:before="200" w:after="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qFormat/>
    <w:rsid w:val="0007147A"/>
    <w:pPr>
      <w:keepNext/>
      <w:widowControl/>
      <w:autoSpaceDE/>
      <w:autoSpaceDN/>
      <w:jc w:val="right"/>
      <w:outlineLvl w:val="5"/>
    </w:pPr>
    <w:rPr>
      <w:rFonts w:ascii="Arial" w:eastAsia="SimSun" w:hAnsi="Arial" w:cs="Times New Roman"/>
      <w:b/>
      <w:bCs/>
      <w:sz w:val="24"/>
      <w:szCs w:val="24"/>
    </w:rPr>
  </w:style>
  <w:style w:type="paragraph" w:styleId="7">
    <w:name w:val="heading 7"/>
    <w:basedOn w:val="a"/>
    <w:next w:val="a"/>
    <w:link w:val="7Char"/>
    <w:qFormat/>
    <w:rsid w:val="0007147A"/>
    <w:pPr>
      <w:keepNext/>
      <w:widowControl/>
      <w:autoSpaceDE/>
      <w:autoSpaceDN/>
      <w:jc w:val="center"/>
      <w:outlineLvl w:val="6"/>
    </w:pPr>
    <w:rPr>
      <w:rFonts w:ascii="Arial" w:eastAsia="SimSun" w:hAnsi="Arial" w:cs="Times New Roman"/>
      <w:sz w:val="32"/>
      <w:szCs w:val="24"/>
    </w:rPr>
  </w:style>
  <w:style w:type="paragraph" w:styleId="8">
    <w:name w:val="heading 8"/>
    <w:basedOn w:val="a"/>
    <w:next w:val="a"/>
    <w:link w:val="8Char"/>
    <w:qFormat/>
    <w:rsid w:val="0007147A"/>
    <w:pPr>
      <w:keepNext/>
      <w:widowControl/>
      <w:autoSpaceDE/>
      <w:autoSpaceDN/>
      <w:jc w:val="center"/>
      <w:outlineLvl w:val="7"/>
    </w:pPr>
    <w:rPr>
      <w:rFonts w:ascii="Arial" w:eastAsia="SimSun" w:hAnsi="Arial" w:cs="Times New Roman"/>
      <w:sz w:val="28"/>
      <w:szCs w:val="24"/>
    </w:rPr>
  </w:style>
  <w:style w:type="paragraph" w:styleId="9">
    <w:name w:val="heading 9"/>
    <w:basedOn w:val="a"/>
    <w:next w:val="a"/>
    <w:link w:val="9Char"/>
    <w:qFormat/>
    <w:rsid w:val="0007147A"/>
    <w:pPr>
      <w:keepNext/>
      <w:widowControl/>
      <w:autoSpaceDE/>
      <w:autoSpaceDN/>
      <w:outlineLvl w:val="8"/>
    </w:pPr>
    <w:rPr>
      <w:rFonts w:ascii="Arial" w:eastAsia="SimSun" w:hAnsi="Arial" w:cs="Times New Roman"/>
      <w:b/>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6433"/>
    <w:tblPr>
      <w:tblInd w:w="0" w:type="dxa"/>
      <w:tblCellMar>
        <w:top w:w="0" w:type="dxa"/>
        <w:left w:w="0" w:type="dxa"/>
        <w:bottom w:w="0" w:type="dxa"/>
        <w:right w:w="0" w:type="dxa"/>
      </w:tblCellMar>
    </w:tblPr>
  </w:style>
  <w:style w:type="paragraph" w:styleId="a3">
    <w:name w:val="Body Text"/>
    <w:basedOn w:val="a"/>
    <w:link w:val="Char"/>
    <w:uiPriority w:val="1"/>
    <w:qFormat/>
    <w:rsid w:val="00F26433"/>
    <w:pPr>
      <w:ind w:left="528"/>
    </w:pPr>
  </w:style>
  <w:style w:type="paragraph" w:customStyle="1" w:styleId="11">
    <w:name w:val="Επικεφαλίδα 11"/>
    <w:basedOn w:val="a"/>
    <w:uiPriority w:val="1"/>
    <w:qFormat/>
    <w:rsid w:val="00F26433"/>
    <w:pPr>
      <w:ind w:left="3827"/>
      <w:outlineLvl w:val="1"/>
    </w:pPr>
    <w:rPr>
      <w:b/>
      <w:bCs/>
    </w:rPr>
  </w:style>
  <w:style w:type="paragraph" w:customStyle="1" w:styleId="21">
    <w:name w:val="Επικεφαλίδα 21"/>
    <w:basedOn w:val="a"/>
    <w:uiPriority w:val="1"/>
    <w:qFormat/>
    <w:rsid w:val="00F26433"/>
    <w:pPr>
      <w:ind w:left="528"/>
      <w:outlineLvl w:val="2"/>
    </w:pPr>
    <w:rPr>
      <w:b/>
      <w:bCs/>
    </w:rPr>
  </w:style>
  <w:style w:type="paragraph" w:styleId="a4">
    <w:name w:val="List Paragraph"/>
    <w:basedOn w:val="a"/>
    <w:uiPriority w:val="99"/>
    <w:qFormat/>
    <w:rsid w:val="00F26433"/>
    <w:pPr>
      <w:ind w:left="528"/>
      <w:jc w:val="both"/>
    </w:pPr>
  </w:style>
  <w:style w:type="paragraph" w:customStyle="1" w:styleId="TableParagraph">
    <w:name w:val="Table Paragraph"/>
    <w:basedOn w:val="a"/>
    <w:uiPriority w:val="1"/>
    <w:qFormat/>
    <w:rsid w:val="00F26433"/>
  </w:style>
  <w:style w:type="paragraph" w:styleId="a5">
    <w:name w:val="caption"/>
    <w:basedOn w:val="a"/>
    <w:next w:val="a"/>
    <w:uiPriority w:val="99"/>
    <w:qFormat/>
    <w:rsid w:val="008605EF"/>
    <w:pPr>
      <w:widowControl/>
      <w:autoSpaceDE/>
      <w:autoSpaceDN/>
      <w:spacing w:line="360" w:lineRule="auto"/>
      <w:jc w:val="center"/>
    </w:pPr>
    <w:rPr>
      <w:rFonts w:ascii="Times New Roman" w:eastAsia="Times New Roman" w:hAnsi="Times New Roman" w:cs="Times New Roman"/>
      <w:b/>
      <w:sz w:val="24"/>
      <w:szCs w:val="20"/>
      <w:lang w:val="en-US" w:eastAsia="el-GR"/>
    </w:rPr>
  </w:style>
  <w:style w:type="paragraph" w:styleId="a6">
    <w:name w:val="Balloon Text"/>
    <w:basedOn w:val="a"/>
    <w:link w:val="Char0"/>
    <w:uiPriority w:val="99"/>
    <w:unhideWhenUsed/>
    <w:rsid w:val="008605EF"/>
    <w:rPr>
      <w:rFonts w:ascii="Tahoma" w:hAnsi="Tahoma" w:cs="Tahoma"/>
      <w:sz w:val="16"/>
      <w:szCs w:val="16"/>
    </w:rPr>
  </w:style>
  <w:style w:type="character" w:customStyle="1" w:styleId="Char0">
    <w:name w:val="Κείμενο πλαισίου Char"/>
    <w:basedOn w:val="a0"/>
    <w:link w:val="a6"/>
    <w:uiPriority w:val="99"/>
    <w:rsid w:val="008605EF"/>
    <w:rPr>
      <w:rFonts w:ascii="Tahoma" w:eastAsia="Cambria" w:hAnsi="Tahoma" w:cs="Tahoma"/>
      <w:sz w:val="16"/>
      <w:szCs w:val="16"/>
      <w:lang w:val="el-GR"/>
    </w:rPr>
  </w:style>
  <w:style w:type="character" w:customStyle="1" w:styleId="Char">
    <w:name w:val="Σώμα κειμένου Char"/>
    <w:basedOn w:val="a0"/>
    <w:link w:val="a3"/>
    <w:uiPriority w:val="1"/>
    <w:rsid w:val="000C551C"/>
    <w:rPr>
      <w:rFonts w:ascii="Cambria" w:eastAsia="Cambria" w:hAnsi="Cambria" w:cs="Cambria"/>
      <w:lang w:val="el-GR"/>
    </w:rPr>
  </w:style>
  <w:style w:type="character" w:customStyle="1" w:styleId="a7">
    <w:name w:val="Χαρακτήρες υποσημείωσης"/>
    <w:rsid w:val="0081177C"/>
    <w:rPr>
      <w:rFonts w:cs="Times New Roman"/>
      <w:vertAlign w:val="superscript"/>
    </w:rPr>
  </w:style>
  <w:style w:type="paragraph" w:styleId="a8">
    <w:name w:val="footnote text"/>
    <w:basedOn w:val="a"/>
    <w:link w:val="Char1"/>
    <w:rsid w:val="0081177C"/>
    <w:pPr>
      <w:widowControl/>
      <w:suppressAutoHyphens/>
      <w:autoSpaceDE/>
      <w:autoSpaceDN/>
      <w:ind w:left="425" w:hanging="425"/>
      <w:jc w:val="both"/>
    </w:pPr>
    <w:rPr>
      <w:rFonts w:ascii="Calibri" w:eastAsia="Times New Roman" w:hAnsi="Calibri" w:cs="Times New Roman"/>
      <w:sz w:val="18"/>
      <w:szCs w:val="20"/>
      <w:lang w:val="en-IE" w:eastAsia="zh-CN"/>
    </w:rPr>
  </w:style>
  <w:style w:type="character" w:customStyle="1" w:styleId="Char1">
    <w:name w:val="Κείμενο υποσημείωσης Char"/>
    <w:basedOn w:val="a0"/>
    <w:link w:val="a8"/>
    <w:rsid w:val="0081177C"/>
    <w:rPr>
      <w:rFonts w:ascii="Calibri" w:eastAsia="Times New Roman" w:hAnsi="Calibri" w:cs="Times New Roman"/>
      <w:sz w:val="18"/>
      <w:szCs w:val="20"/>
      <w:lang w:val="en-IE" w:eastAsia="zh-CN"/>
    </w:rPr>
  </w:style>
  <w:style w:type="paragraph" w:customStyle="1" w:styleId="normalwithoutspacing">
    <w:name w:val="normal_without_spacing"/>
    <w:basedOn w:val="a"/>
    <w:rsid w:val="0081177C"/>
    <w:pPr>
      <w:widowControl/>
      <w:suppressAutoHyphens/>
      <w:autoSpaceDE/>
      <w:autoSpaceDN/>
      <w:spacing w:after="60"/>
      <w:jc w:val="both"/>
    </w:pPr>
    <w:rPr>
      <w:rFonts w:ascii="Calibri" w:eastAsia="Times New Roman" w:hAnsi="Calibri" w:cs="Calibri"/>
      <w:szCs w:val="24"/>
      <w:lang w:eastAsia="zh-CN"/>
    </w:rPr>
  </w:style>
  <w:style w:type="paragraph" w:customStyle="1" w:styleId="10">
    <w:name w:val="Παράγραφος λίστας1"/>
    <w:basedOn w:val="a"/>
    <w:rsid w:val="00663845"/>
    <w:pPr>
      <w:widowControl/>
      <w:suppressAutoHyphens/>
      <w:autoSpaceDE/>
      <w:autoSpaceDN/>
      <w:spacing w:after="160" w:line="256" w:lineRule="auto"/>
      <w:ind w:left="720"/>
      <w:contextualSpacing/>
    </w:pPr>
    <w:rPr>
      <w:rFonts w:ascii="Calibri" w:eastAsia="Calibri" w:hAnsi="Calibri" w:cs="font316"/>
      <w:kern w:val="1"/>
    </w:rPr>
  </w:style>
  <w:style w:type="paragraph" w:customStyle="1" w:styleId="22">
    <w:name w:val="Παράγραφος λίστας2"/>
    <w:basedOn w:val="a"/>
    <w:rsid w:val="006153D1"/>
    <w:pPr>
      <w:widowControl/>
      <w:suppressAutoHyphens/>
      <w:autoSpaceDE/>
      <w:autoSpaceDN/>
      <w:spacing w:after="160" w:line="256" w:lineRule="auto"/>
      <w:ind w:left="720"/>
      <w:contextualSpacing/>
    </w:pPr>
    <w:rPr>
      <w:rFonts w:ascii="Calibri" w:eastAsia="Calibri" w:hAnsi="Calibri" w:cs="font316"/>
      <w:kern w:val="1"/>
    </w:rPr>
  </w:style>
  <w:style w:type="character" w:customStyle="1" w:styleId="3Char">
    <w:name w:val="Επικεφαλίδα 3 Char"/>
    <w:basedOn w:val="a0"/>
    <w:link w:val="3"/>
    <w:uiPriority w:val="1"/>
    <w:rsid w:val="004F15C1"/>
    <w:rPr>
      <w:rFonts w:ascii="Arial" w:eastAsia="SimSun" w:hAnsi="Arial" w:cs="Times New Roman"/>
      <w:b/>
      <w:bCs/>
      <w:sz w:val="26"/>
      <w:szCs w:val="26"/>
    </w:rPr>
  </w:style>
  <w:style w:type="paragraph" w:styleId="a9">
    <w:name w:val="header"/>
    <w:basedOn w:val="a"/>
    <w:link w:val="Char2"/>
    <w:unhideWhenUsed/>
    <w:rsid w:val="004F15C1"/>
    <w:pPr>
      <w:tabs>
        <w:tab w:val="center" w:pos="4153"/>
        <w:tab w:val="right" w:pos="8306"/>
      </w:tabs>
    </w:pPr>
  </w:style>
  <w:style w:type="character" w:customStyle="1" w:styleId="Char2">
    <w:name w:val="Κεφαλίδα Char"/>
    <w:basedOn w:val="a0"/>
    <w:link w:val="a9"/>
    <w:rsid w:val="004F15C1"/>
    <w:rPr>
      <w:rFonts w:ascii="Cambria" w:eastAsia="Cambria" w:hAnsi="Cambria" w:cs="Cambria"/>
      <w:lang w:val="el-GR"/>
    </w:rPr>
  </w:style>
  <w:style w:type="paragraph" w:styleId="aa">
    <w:name w:val="footer"/>
    <w:basedOn w:val="a"/>
    <w:link w:val="Char3"/>
    <w:uiPriority w:val="99"/>
    <w:unhideWhenUsed/>
    <w:rsid w:val="004F15C1"/>
    <w:pPr>
      <w:tabs>
        <w:tab w:val="center" w:pos="4153"/>
        <w:tab w:val="right" w:pos="8306"/>
      </w:tabs>
    </w:pPr>
  </w:style>
  <w:style w:type="character" w:customStyle="1" w:styleId="Char3">
    <w:name w:val="Υποσέλιδο Char"/>
    <w:basedOn w:val="a0"/>
    <w:link w:val="aa"/>
    <w:uiPriority w:val="99"/>
    <w:rsid w:val="004F15C1"/>
    <w:rPr>
      <w:rFonts w:ascii="Cambria" w:eastAsia="Cambria" w:hAnsi="Cambria" w:cs="Cambria"/>
      <w:lang w:val="el-GR"/>
    </w:rPr>
  </w:style>
  <w:style w:type="paragraph" w:customStyle="1" w:styleId="gmail-msonormal">
    <w:name w:val="gmail-msonormal"/>
    <w:basedOn w:val="a"/>
    <w:rsid w:val="00961285"/>
    <w:pPr>
      <w:widowControl/>
      <w:autoSpaceDE/>
      <w:autoSpaceDN/>
      <w:spacing w:before="100" w:beforeAutospacing="1" w:after="100" w:afterAutospacing="1"/>
    </w:pPr>
    <w:rPr>
      <w:rFonts w:ascii="Times New Roman" w:eastAsiaTheme="minorHAnsi" w:hAnsi="Times New Roman" w:cs="Times New Roman"/>
      <w:sz w:val="24"/>
      <w:szCs w:val="24"/>
      <w:lang w:eastAsia="el-GR"/>
    </w:rPr>
  </w:style>
  <w:style w:type="character" w:customStyle="1" w:styleId="2Char">
    <w:name w:val="Επικεφαλίδα 2 Char"/>
    <w:basedOn w:val="a0"/>
    <w:link w:val="20"/>
    <w:rsid w:val="0007147A"/>
    <w:rPr>
      <w:rFonts w:asciiTheme="majorHAnsi" w:eastAsiaTheme="majorEastAsia" w:hAnsiTheme="majorHAnsi" w:cstheme="majorBidi"/>
      <w:color w:val="365F91" w:themeColor="accent1" w:themeShade="BF"/>
      <w:sz w:val="26"/>
      <w:szCs w:val="26"/>
      <w:lang w:val="el-GR"/>
    </w:rPr>
  </w:style>
  <w:style w:type="character" w:customStyle="1" w:styleId="1Char">
    <w:name w:val="Επικεφαλίδα 1 Char"/>
    <w:basedOn w:val="a0"/>
    <w:link w:val="1"/>
    <w:uiPriority w:val="1"/>
    <w:rsid w:val="0007147A"/>
    <w:rPr>
      <w:rFonts w:ascii="Arial" w:eastAsia="Times New Roman" w:hAnsi="Arial" w:cs="Arial"/>
      <w:b/>
      <w:bCs/>
      <w:color w:val="333399"/>
      <w:sz w:val="28"/>
      <w:szCs w:val="32"/>
      <w:lang w:eastAsia="zh-CN"/>
    </w:rPr>
  </w:style>
  <w:style w:type="character" w:customStyle="1" w:styleId="4Char">
    <w:name w:val="Επικεφαλίδα 4 Char"/>
    <w:basedOn w:val="a0"/>
    <w:link w:val="40"/>
    <w:rsid w:val="0007147A"/>
    <w:rPr>
      <w:rFonts w:ascii="Arial" w:eastAsia="Times New Roman" w:hAnsi="Arial" w:cs="Times New Roman"/>
      <w:b/>
      <w:bCs/>
      <w:szCs w:val="28"/>
      <w:lang w:val="en-GB" w:eastAsia="zh-CN"/>
    </w:rPr>
  </w:style>
  <w:style w:type="character" w:customStyle="1" w:styleId="5Char">
    <w:name w:val="Επικεφαλίδα 5 Char"/>
    <w:basedOn w:val="a0"/>
    <w:link w:val="5"/>
    <w:uiPriority w:val="1"/>
    <w:rsid w:val="0007147A"/>
    <w:rPr>
      <w:rFonts w:ascii="Lucida Sans" w:eastAsia="Times New Roman" w:hAnsi="Lucida Sans" w:cs="Lucida Sans"/>
      <w:b/>
      <w:szCs w:val="20"/>
      <w:lang w:eastAsia="zh-CN"/>
    </w:rPr>
  </w:style>
  <w:style w:type="character" w:customStyle="1" w:styleId="6Char">
    <w:name w:val="Επικεφαλίδα 6 Char"/>
    <w:basedOn w:val="a0"/>
    <w:link w:val="6"/>
    <w:rsid w:val="0007147A"/>
    <w:rPr>
      <w:rFonts w:ascii="Arial" w:eastAsia="SimSun" w:hAnsi="Arial" w:cs="Times New Roman"/>
      <w:b/>
      <w:bCs/>
      <w:sz w:val="24"/>
      <w:szCs w:val="24"/>
    </w:rPr>
  </w:style>
  <w:style w:type="character" w:customStyle="1" w:styleId="7Char">
    <w:name w:val="Επικεφαλίδα 7 Char"/>
    <w:basedOn w:val="a0"/>
    <w:link w:val="7"/>
    <w:rsid w:val="0007147A"/>
    <w:rPr>
      <w:rFonts w:ascii="Arial" w:eastAsia="SimSun" w:hAnsi="Arial" w:cs="Times New Roman"/>
      <w:sz w:val="32"/>
      <w:szCs w:val="24"/>
    </w:rPr>
  </w:style>
  <w:style w:type="character" w:customStyle="1" w:styleId="8Char">
    <w:name w:val="Επικεφαλίδα 8 Char"/>
    <w:basedOn w:val="a0"/>
    <w:link w:val="8"/>
    <w:rsid w:val="0007147A"/>
    <w:rPr>
      <w:rFonts w:ascii="Arial" w:eastAsia="SimSun" w:hAnsi="Arial" w:cs="Times New Roman"/>
      <w:sz w:val="28"/>
      <w:szCs w:val="24"/>
    </w:rPr>
  </w:style>
  <w:style w:type="character" w:customStyle="1" w:styleId="9Char">
    <w:name w:val="Επικεφαλίδα 9 Char"/>
    <w:basedOn w:val="a0"/>
    <w:link w:val="9"/>
    <w:rsid w:val="0007147A"/>
    <w:rPr>
      <w:rFonts w:ascii="Arial" w:eastAsia="SimSun" w:hAnsi="Arial" w:cs="Times New Roman"/>
      <w:b/>
      <w:sz w:val="18"/>
      <w:szCs w:val="24"/>
    </w:rPr>
  </w:style>
  <w:style w:type="numbering" w:customStyle="1" w:styleId="12">
    <w:name w:val="Χωρίς λίστα1"/>
    <w:next w:val="a2"/>
    <w:uiPriority w:val="99"/>
    <w:semiHidden/>
    <w:unhideWhenUsed/>
    <w:rsid w:val="0007147A"/>
  </w:style>
  <w:style w:type="character" w:customStyle="1" w:styleId="WW8Num1z0">
    <w:name w:val="WW8Num1z0"/>
    <w:rsid w:val="0007147A"/>
  </w:style>
  <w:style w:type="character" w:customStyle="1" w:styleId="WW8Num1z1">
    <w:name w:val="WW8Num1z1"/>
    <w:rsid w:val="0007147A"/>
  </w:style>
  <w:style w:type="character" w:customStyle="1" w:styleId="WW8Num1z2">
    <w:name w:val="WW8Num1z2"/>
    <w:rsid w:val="0007147A"/>
  </w:style>
  <w:style w:type="character" w:customStyle="1" w:styleId="WW8Num1z3">
    <w:name w:val="WW8Num1z3"/>
    <w:rsid w:val="0007147A"/>
  </w:style>
  <w:style w:type="character" w:customStyle="1" w:styleId="WW8Num1z4">
    <w:name w:val="WW8Num1z4"/>
    <w:rsid w:val="0007147A"/>
    <w:rPr>
      <w:rFonts w:ascii="Arial" w:hAnsi="Arial" w:cs="Times New Roman"/>
      <w:b w:val="0"/>
      <w:i w:val="0"/>
      <w:sz w:val="20"/>
      <w:szCs w:val="20"/>
    </w:rPr>
  </w:style>
  <w:style w:type="character" w:customStyle="1" w:styleId="WW8Num1z5">
    <w:name w:val="WW8Num1z5"/>
    <w:rsid w:val="0007147A"/>
  </w:style>
  <w:style w:type="character" w:customStyle="1" w:styleId="WW8Num1z6">
    <w:name w:val="WW8Num1z6"/>
    <w:rsid w:val="0007147A"/>
  </w:style>
  <w:style w:type="character" w:customStyle="1" w:styleId="WW8Num1z7">
    <w:name w:val="WW8Num1z7"/>
    <w:rsid w:val="0007147A"/>
  </w:style>
  <w:style w:type="character" w:customStyle="1" w:styleId="WW8Num1z8">
    <w:name w:val="WW8Num1z8"/>
    <w:rsid w:val="0007147A"/>
  </w:style>
  <w:style w:type="character" w:customStyle="1" w:styleId="WW8Num2z0">
    <w:name w:val="WW8Num2z0"/>
    <w:rsid w:val="0007147A"/>
    <w:rPr>
      <w:rFonts w:ascii="Symbol" w:hAnsi="Symbol" w:cs="Symbol"/>
      <w:lang w:val="el-GR"/>
    </w:rPr>
  </w:style>
  <w:style w:type="character" w:customStyle="1" w:styleId="WW8Num3z0">
    <w:name w:val="WW8Num3z0"/>
    <w:rsid w:val="0007147A"/>
    <w:rPr>
      <w:lang w:val="el-GR"/>
    </w:rPr>
  </w:style>
  <w:style w:type="character" w:customStyle="1" w:styleId="WW8Num4z0">
    <w:name w:val="WW8Num4z0"/>
    <w:rsid w:val="0007147A"/>
    <w:rPr>
      <w:rFonts w:ascii="Webdings" w:hAnsi="Webdings" w:cs="Webdings"/>
      <w:color w:val="333399"/>
      <w:sz w:val="16"/>
    </w:rPr>
  </w:style>
  <w:style w:type="character" w:customStyle="1" w:styleId="WW8Num5z0">
    <w:name w:val="WW8Num5z0"/>
    <w:rsid w:val="0007147A"/>
    <w:rPr>
      <w:lang w:val="el-GR"/>
    </w:rPr>
  </w:style>
  <w:style w:type="character" w:customStyle="1" w:styleId="WW8Num6z0">
    <w:name w:val="WW8Num6z0"/>
    <w:rsid w:val="0007147A"/>
    <w:rPr>
      <w:b/>
      <w:bCs/>
      <w:szCs w:val="22"/>
      <w:lang w:val="el-GR"/>
    </w:rPr>
  </w:style>
  <w:style w:type="character" w:customStyle="1" w:styleId="WW8Num6z1">
    <w:name w:val="WW8Num6z1"/>
    <w:rsid w:val="0007147A"/>
  </w:style>
  <w:style w:type="character" w:customStyle="1" w:styleId="WW8Num6z2">
    <w:name w:val="WW8Num6z2"/>
    <w:rsid w:val="0007147A"/>
  </w:style>
  <w:style w:type="character" w:customStyle="1" w:styleId="WW8Num6z3">
    <w:name w:val="WW8Num6z3"/>
    <w:rsid w:val="0007147A"/>
  </w:style>
  <w:style w:type="character" w:customStyle="1" w:styleId="WW8Num6z4">
    <w:name w:val="WW8Num6z4"/>
    <w:rsid w:val="0007147A"/>
  </w:style>
  <w:style w:type="character" w:customStyle="1" w:styleId="WW8Num6z5">
    <w:name w:val="WW8Num6z5"/>
    <w:rsid w:val="0007147A"/>
  </w:style>
  <w:style w:type="character" w:customStyle="1" w:styleId="WW8Num6z6">
    <w:name w:val="WW8Num6z6"/>
    <w:rsid w:val="0007147A"/>
  </w:style>
  <w:style w:type="character" w:customStyle="1" w:styleId="WW8Num6z7">
    <w:name w:val="WW8Num6z7"/>
    <w:rsid w:val="0007147A"/>
  </w:style>
  <w:style w:type="character" w:customStyle="1" w:styleId="WW8Num6z8">
    <w:name w:val="WW8Num6z8"/>
    <w:rsid w:val="0007147A"/>
  </w:style>
  <w:style w:type="character" w:customStyle="1" w:styleId="WW8Num7z0">
    <w:name w:val="WW8Num7z0"/>
    <w:rsid w:val="0007147A"/>
    <w:rPr>
      <w:b/>
      <w:bCs/>
      <w:szCs w:val="22"/>
      <w:lang w:val="el-GR"/>
    </w:rPr>
  </w:style>
  <w:style w:type="character" w:customStyle="1" w:styleId="WW8Num7z1">
    <w:name w:val="WW8Num7z1"/>
    <w:rsid w:val="0007147A"/>
    <w:rPr>
      <w:rFonts w:eastAsia="Calibri"/>
      <w:lang w:val="el-GR"/>
    </w:rPr>
  </w:style>
  <w:style w:type="character" w:customStyle="1" w:styleId="WW8Num7z2">
    <w:name w:val="WW8Num7z2"/>
    <w:rsid w:val="0007147A"/>
  </w:style>
  <w:style w:type="character" w:customStyle="1" w:styleId="WW8Num7z3">
    <w:name w:val="WW8Num7z3"/>
    <w:rsid w:val="0007147A"/>
  </w:style>
  <w:style w:type="character" w:customStyle="1" w:styleId="WW8Num7z4">
    <w:name w:val="WW8Num7z4"/>
    <w:rsid w:val="0007147A"/>
  </w:style>
  <w:style w:type="character" w:customStyle="1" w:styleId="WW8Num7z5">
    <w:name w:val="WW8Num7z5"/>
    <w:rsid w:val="0007147A"/>
  </w:style>
  <w:style w:type="character" w:customStyle="1" w:styleId="WW8Num7z6">
    <w:name w:val="WW8Num7z6"/>
    <w:rsid w:val="0007147A"/>
  </w:style>
  <w:style w:type="character" w:customStyle="1" w:styleId="WW8Num7z7">
    <w:name w:val="WW8Num7z7"/>
    <w:rsid w:val="0007147A"/>
  </w:style>
  <w:style w:type="character" w:customStyle="1" w:styleId="WW8Num7z8">
    <w:name w:val="WW8Num7z8"/>
    <w:rsid w:val="0007147A"/>
  </w:style>
  <w:style w:type="character" w:customStyle="1" w:styleId="WW8Num8z0">
    <w:name w:val="WW8Num8z0"/>
    <w:rsid w:val="0007147A"/>
    <w:rPr>
      <w:rFonts w:ascii="Symbol" w:hAnsi="Symbol" w:cs="OpenSymbol"/>
      <w:color w:val="5B9BD5"/>
    </w:rPr>
  </w:style>
  <w:style w:type="character" w:customStyle="1" w:styleId="WW8Num9z0">
    <w:name w:val="WW8Num9z0"/>
    <w:rsid w:val="0007147A"/>
    <w:rPr>
      <w:rFonts w:ascii="Angsana New" w:hAnsi="Angsana New" w:cs="Angsana New"/>
      <w:color w:val="000000"/>
      <w:kern w:val="1"/>
      <w:szCs w:val="22"/>
      <w:shd w:val="clear" w:color="auto" w:fill="FFFFFF"/>
      <w:lang w:val="el-GR"/>
    </w:rPr>
  </w:style>
  <w:style w:type="character" w:customStyle="1" w:styleId="WW8Num10z0">
    <w:name w:val="WW8Num10z0"/>
    <w:rsid w:val="0007147A"/>
    <w:rPr>
      <w:rFonts w:ascii="Symbol" w:hAnsi="Symbol" w:cs="Symbol"/>
      <w:kern w:val="1"/>
      <w:shd w:val="clear" w:color="auto" w:fill="C0C0C0"/>
      <w:lang w:val="el-GR"/>
    </w:rPr>
  </w:style>
  <w:style w:type="character" w:customStyle="1" w:styleId="WW8Num10z1">
    <w:name w:val="WW8Num10z1"/>
    <w:rsid w:val="0007147A"/>
  </w:style>
  <w:style w:type="character" w:customStyle="1" w:styleId="WW8Num10z2">
    <w:name w:val="WW8Num10z2"/>
    <w:rsid w:val="0007147A"/>
  </w:style>
  <w:style w:type="character" w:customStyle="1" w:styleId="WW8Num10z3">
    <w:name w:val="WW8Num10z3"/>
    <w:rsid w:val="0007147A"/>
  </w:style>
  <w:style w:type="character" w:customStyle="1" w:styleId="WW8Num10z4">
    <w:name w:val="WW8Num10z4"/>
    <w:rsid w:val="0007147A"/>
  </w:style>
  <w:style w:type="character" w:customStyle="1" w:styleId="WW8Num10z5">
    <w:name w:val="WW8Num10z5"/>
    <w:rsid w:val="0007147A"/>
  </w:style>
  <w:style w:type="character" w:customStyle="1" w:styleId="WW8Num10z6">
    <w:name w:val="WW8Num10z6"/>
    <w:rsid w:val="0007147A"/>
  </w:style>
  <w:style w:type="character" w:customStyle="1" w:styleId="WW8Num10z7">
    <w:name w:val="WW8Num10z7"/>
    <w:rsid w:val="0007147A"/>
  </w:style>
  <w:style w:type="character" w:customStyle="1" w:styleId="WW8Num10z8">
    <w:name w:val="WW8Num10z8"/>
    <w:rsid w:val="0007147A"/>
  </w:style>
  <w:style w:type="character" w:customStyle="1" w:styleId="WW8Num8z1">
    <w:name w:val="WW8Num8z1"/>
    <w:rsid w:val="0007147A"/>
    <w:rPr>
      <w:rFonts w:eastAsia="Calibri"/>
      <w:lang w:val="el-GR"/>
    </w:rPr>
  </w:style>
  <w:style w:type="character" w:customStyle="1" w:styleId="WW8Num8z2">
    <w:name w:val="WW8Num8z2"/>
    <w:rsid w:val="0007147A"/>
  </w:style>
  <w:style w:type="character" w:customStyle="1" w:styleId="WW8Num8z3">
    <w:name w:val="WW8Num8z3"/>
    <w:rsid w:val="0007147A"/>
  </w:style>
  <w:style w:type="character" w:customStyle="1" w:styleId="WW8Num8z4">
    <w:name w:val="WW8Num8z4"/>
    <w:rsid w:val="0007147A"/>
  </w:style>
  <w:style w:type="character" w:customStyle="1" w:styleId="WW8Num8z5">
    <w:name w:val="WW8Num8z5"/>
    <w:rsid w:val="0007147A"/>
  </w:style>
  <w:style w:type="character" w:customStyle="1" w:styleId="WW8Num8z6">
    <w:name w:val="WW8Num8z6"/>
    <w:rsid w:val="0007147A"/>
  </w:style>
  <w:style w:type="character" w:customStyle="1" w:styleId="WW8Num8z7">
    <w:name w:val="WW8Num8z7"/>
    <w:rsid w:val="0007147A"/>
  </w:style>
  <w:style w:type="character" w:customStyle="1" w:styleId="WW8Num8z8">
    <w:name w:val="WW8Num8z8"/>
    <w:rsid w:val="0007147A"/>
  </w:style>
  <w:style w:type="character" w:customStyle="1" w:styleId="WW8Num11z0">
    <w:name w:val="WW8Num11z0"/>
    <w:rsid w:val="0007147A"/>
    <w:rPr>
      <w:rFonts w:ascii="Symbol" w:hAnsi="Symbol" w:cs="Symbol"/>
      <w:kern w:val="1"/>
      <w:shd w:val="clear" w:color="auto" w:fill="C0C0C0"/>
      <w:lang w:val="el-GR"/>
    </w:rPr>
  </w:style>
  <w:style w:type="character" w:customStyle="1" w:styleId="WW8Num11z1">
    <w:name w:val="WW8Num11z1"/>
    <w:rsid w:val="0007147A"/>
  </w:style>
  <w:style w:type="character" w:customStyle="1" w:styleId="WW8Num11z2">
    <w:name w:val="WW8Num11z2"/>
    <w:rsid w:val="0007147A"/>
  </w:style>
  <w:style w:type="character" w:customStyle="1" w:styleId="WW8Num11z3">
    <w:name w:val="WW8Num11z3"/>
    <w:rsid w:val="0007147A"/>
  </w:style>
  <w:style w:type="character" w:customStyle="1" w:styleId="WW8Num11z4">
    <w:name w:val="WW8Num11z4"/>
    <w:rsid w:val="0007147A"/>
  </w:style>
  <w:style w:type="character" w:customStyle="1" w:styleId="WW8Num11z5">
    <w:name w:val="WW8Num11z5"/>
    <w:rsid w:val="0007147A"/>
  </w:style>
  <w:style w:type="character" w:customStyle="1" w:styleId="WW8Num11z6">
    <w:name w:val="WW8Num11z6"/>
    <w:rsid w:val="0007147A"/>
  </w:style>
  <w:style w:type="character" w:customStyle="1" w:styleId="WW8Num11z7">
    <w:name w:val="WW8Num11z7"/>
    <w:rsid w:val="0007147A"/>
  </w:style>
  <w:style w:type="character" w:customStyle="1" w:styleId="WW8Num11z8">
    <w:name w:val="WW8Num11z8"/>
    <w:rsid w:val="0007147A"/>
  </w:style>
  <w:style w:type="character" w:customStyle="1" w:styleId="0">
    <w:name w:val="Προεπιλεγμένη γραμματοσειρά_0"/>
    <w:rsid w:val="0007147A"/>
  </w:style>
  <w:style w:type="character" w:customStyle="1" w:styleId="41">
    <w:name w:val="Προεπιλεγμένη γραμματοσειρά4"/>
    <w:rsid w:val="0007147A"/>
  </w:style>
  <w:style w:type="character" w:customStyle="1" w:styleId="WW8Num2z1">
    <w:name w:val="WW8Num2z1"/>
    <w:rsid w:val="0007147A"/>
  </w:style>
  <w:style w:type="character" w:customStyle="1" w:styleId="WW8Num2z2">
    <w:name w:val="WW8Num2z2"/>
    <w:rsid w:val="0007147A"/>
  </w:style>
  <w:style w:type="character" w:customStyle="1" w:styleId="WW8Num2z3">
    <w:name w:val="WW8Num2z3"/>
    <w:rsid w:val="0007147A"/>
  </w:style>
  <w:style w:type="character" w:customStyle="1" w:styleId="WW8Num2z4">
    <w:name w:val="WW8Num2z4"/>
    <w:rsid w:val="0007147A"/>
    <w:rPr>
      <w:rFonts w:ascii="Arial" w:hAnsi="Arial" w:cs="Times New Roman"/>
      <w:b w:val="0"/>
      <w:i w:val="0"/>
      <w:sz w:val="20"/>
      <w:szCs w:val="20"/>
    </w:rPr>
  </w:style>
  <w:style w:type="character" w:customStyle="1" w:styleId="WW8Num2z5">
    <w:name w:val="WW8Num2z5"/>
    <w:rsid w:val="0007147A"/>
  </w:style>
  <w:style w:type="character" w:customStyle="1" w:styleId="WW8Num2z6">
    <w:name w:val="WW8Num2z6"/>
    <w:rsid w:val="0007147A"/>
  </w:style>
  <w:style w:type="character" w:customStyle="1" w:styleId="WW8Num2z7">
    <w:name w:val="WW8Num2z7"/>
    <w:rsid w:val="0007147A"/>
  </w:style>
  <w:style w:type="character" w:customStyle="1" w:styleId="WW8Num2z8">
    <w:name w:val="WW8Num2z8"/>
    <w:rsid w:val="0007147A"/>
  </w:style>
  <w:style w:type="character" w:customStyle="1" w:styleId="WW8Num9z1">
    <w:name w:val="WW8Num9z1"/>
    <w:rsid w:val="0007147A"/>
    <w:rPr>
      <w:rFonts w:eastAsia="Calibri"/>
      <w:lang w:val="el-GR"/>
    </w:rPr>
  </w:style>
  <w:style w:type="character" w:customStyle="1" w:styleId="WW8Num9z2">
    <w:name w:val="WW8Num9z2"/>
    <w:rsid w:val="0007147A"/>
  </w:style>
  <w:style w:type="character" w:customStyle="1" w:styleId="WW8Num9z3">
    <w:name w:val="WW8Num9z3"/>
    <w:rsid w:val="0007147A"/>
  </w:style>
  <w:style w:type="character" w:customStyle="1" w:styleId="WW8Num9z4">
    <w:name w:val="WW8Num9z4"/>
    <w:rsid w:val="0007147A"/>
  </w:style>
  <w:style w:type="character" w:customStyle="1" w:styleId="WW8Num9z5">
    <w:name w:val="WW8Num9z5"/>
    <w:rsid w:val="0007147A"/>
  </w:style>
  <w:style w:type="character" w:customStyle="1" w:styleId="WW8Num9z6">
    <w:name w:val="WW8Num9z6"/>
    <w:rsid w:val="0007147A"/>
  </w:style>
  <w:style w:type="character" w:customStyle="1" w:styleId="WW8Num9z7">
    <w:name w:val="WW8Num9z7"/>
    <w:rsid w:val="0007147A"/>
  </w:style>
  <w:style w:type="character" w:customStyle="1" w:styleId="WW8Num9z8">
    <w:name w:val="WW8Num9z8"/>
    <w:rsid w:val="0007147A"/>
  </w:style>
  <w:style w:type="character" w:customStyle="1" w:styleId="WW-DefaultParagraphFont">
    <w:name w:val="WW-Default Paragraph Font"/>
    <w:rsid w:val="0007147A"/>
  </w:style>
  <w:style w:type="character" w:customStyle="1" w:styleId="WW8Num12z0">
    <w:name w:val="WW8Num12z0"/>
    <w:rsid w:val="0007147A"/>
    <w:rPr>
      <w:rFonts w:ascii="Symbol" w:hAnsi="Symbol" w:cs="Symbol"/>
    </w:rPr>
  </w:style>
  <w:style w:type="character" w:customStyle="1" w:styleId="WW8Num12z1">
    <w:name w:val="WW8Num12z1"/>
    <w:rsid w:val="0007147A"/>
    <w:rPr>
      <w:rFonts w:ascii="Courier New" w:hAnsi="Courier New" w:cs="Courier New"/>
    </w:rPr>
  </w:style>
  <w:style w:type="character" w:customStyle="1" w:styleId="WW8Num12z2">
    <w:name w:val="WW8Num12z2"/>
    <w:rsid w:val="0007147A"/>
    <w:rPr>
      <w:rFonts w:ascii="Wingdings" w:hAnsi="Wingdings" w:cs="Wingdings"/>
    </w:rPr>
  </w:style>
  <w:style w:type="character" w:customStyle="1" w:styleId="WW-DefaultParagraphFont1">
    <w:name w:val="WW-Default Paragraph Font1"/>
    <w:rsid w:val="0007147A"/>
  </w:style>
  <w:style w:type="character" w:customStyle="1" w:styleId="WW-DefaultParagraphFont11">
    <w:name w:val="WW-Default Paragraph Font11"/>
    <w:rsid w:val="0007147A"/>
  </w:style>
  <w:style w:type="character" w:customStyle="1" w:styleId="WW-DefaultParagraphFont111">
    <w:name w:val="WW-Default Paragraph Font111"/>
    <w:rsid w:val="0007147A"/>
  </w:style>
  <w:style w:type="character" w:customStyle="1" w:styleId="30">
    <w:name w:val="Προεπιλεγμένη γραμματοσειρά3"/>
    <w:rsid w:val="0007147A"/>
  </w:style>
  <w:style w:type="character" w:customStyle="1" w:styleId="WW-DefaultParagraphFont1111">
    <w:name w:val="WW-Default Paragraph Font1111"/>
    <w:rsid w:val="0007147A"/>
  </w:style>
  <w:style w:type="character" w:customStyle="1" w:styleId="DefaultParagraphFont2">
    <w:name w:val="Default Paragraph Font2"/>
    <w:rsid w:val="0007147A"/>
  </w:style>
  <w:style w:type="character" w:customStyle="1" w:styleId="WW8Num12z3">
    <w:name w:val="WW8Num12z3"/>
    <w:rsid w:val="0007147A"/>
  </w:style>
  <w:style w:type="character" w:customStyle="1" w:styleId="WW8Num12z4">
    <w:name w:val="WW8Num12z4"/>
    <w:rsid w:val="0007147A"/>
  </w:style>
  <w:style w:type="character" w:customStyle="1" w:styleId="WW8Num12z5">
    <w:name w:val="WW8Num12z5"/>
    <w:rsid w:val="0007147A"/>
  </w:style>
  <w:style w:type="character" w:customStyle="1" w:styleId="WW8Num12z6">
    <w:name w:val="WW8Num12z6"/>
    <w:rsid w:val="0007147A"/>
  </w:style>
  <w:style w:type="character" w:customStyle="1" w:styleId="WW8Num12z7">
    <w:name w:val="WW8Num12z7"/>
    <w:rsid w:val="0007147A"/>
  </w:style>
  <w:style w:type="character" w:customStyle="1" w:styleId="WW8Num12z8">
    <w:name w:val="WW8Num12z8"/>
    <w:rsid w:val="0007147A"/>
  </w:style>
  <w:style w:type="character" w:customStyle="1" w:styleId="WW8Num13z0">
    <w:name w:val="WW8Num13z0"/>
    <w:rsid w:val="0007147A"/>
    <w:rPr>
      <w:rFonts w:ascii="Symbol" w:hAnsi="Symbol" w:cs="OpenSymbol"/>
    </w:rPr>
  </w:style>
  <w:style w:type="character" w:customStyle="1" w:styleId="WW-DefaultParagraphFont11111">
    <w:name w:val="WW-Default Paragraph Font11111"/>
    <w:rsid w:val="0007147A"/>
  </w:style>
  <w:style w:type="character" w:customStyle="1" w:styleId="WW8Num13z1">
    <w:name w:val="WW8Num13z1"/>
    <w:rsid w:val="0007147A"/>
    <w:rPr>
      <w:rFonts w:eastAsia="Calibri"/>
      <w:lang w:val="el-GR"/>
    </w:rPr>
  </w:style>
  <w:style w:type="character" w:customStyle="1" w:styleId="WW8Num13z2">
    <w:name w:val="WW8Num13z2"/>
    <w:rsid w:val="0007147A"/>
  </w:style>
  <w:style w:type="character" w:customStyle="1" w:styleId="WW8Num13z3">
    <w:name w:val="WW8Num13z3"/>
    <w:rsid w:val="0007147A"/>
  </w:style>
  <w:style w:type="character" w:customStyle="1" w:styleId="WW8Num13z4">
    <w:name w:val="WW8Num13z4"/>
    <w:rsid w:val="0007147A"/>
  </w:style>
  <w:style w:type="character" w:customStyle="1" w:styleId="WW8Num13z5">
    <w:name w:val="WW8Num13z5"/>
    <w:rsid w:val="0007147A"/>
  </w:style>
  <w:style w:type="character" w:customStyle="1" w:styleId="WW8Num13z6">
    <w:name w:val="WW8Num13z6"/>
    <w:rsid w:val="0007147A"/>
  </w:style>
  <w:style w:type="character" w:customStyle="1" w:styleId="WW8Num13z7">
    <w:name w:val="WW8Num13z7"/>
    <w:rsid w:val="0007147A"/>
  </w:style>
  <w:style w:type="character" w:customStyle="1" w:styleId="WW8Num13z8">
    <w:name w:val="WW8Num13z8"/>
    <w:rsid w:val="0007147A"/>
  </w:style>
  <w:style w:type="character" w:customStyle="1" w:styleId="WW8Num14z0">
    <w:name w:val="WW8Num14z0"/>
    <w:rsid w:val="0007147A"/>
    <w:rPr>
      <w:rFonts w:ascii="Symbol" w:hAnsi="Symbol" w:cs="OpenSymbol"/>
    </w:rPr>
  </w:style>
  <w:style w:type="character" w:customStyle="1" w:styleId="WW8Num14z1">
    <w:name w:val="WW8Num14z1"/>
    <w:rsid w:val="0007147A"/>
  </w:style>
  <w:style w:type="character" w:customStyle="1" w:styleId="WW8Num14z2">
    <w:name w:val="WW8Num14z2"/>
    <w:rsid w:val="0007147A"/>
  </w:style>
  <w:style w:type="character" w:customStyle="1" w:styleId="WW8Num14z3">
    <w:name w:val="WW8Num14z3"/>
    <w:rsid w:val="0007147A"/>
  </w:style>
  <w:style w:type="character" w:customStyle="1" w:styleId="WW8Num14z4">
    <w:name w:val="WW8Num14z4"/>
    <w:rsid w:val="0007147A"/>
  </w:style>
  <w:style w:type="character" w:customStyle="1" w:styleId="WW8Num14z5">
    <w:name w:val="WW8Num14z5"/>
    <w:rsid w:val="0007147A"/>
  </w:style>
  <w:style w:type="character" w:customStyle="1" w:styleId="WW8Num14z6">
    <w:name w:val="WW8Num14z6"/>
    <w:rsid w:val="0007147A"/>
  </w:style>
  <w:style w:type="character" w:customStyle="1" w:styleId="WW8Num14z7">
    <w:name w:val="WW8Num14z7"/>
    <w:rsid w:val="0007147A"/>
  </w:style>
  <w:style w:type="character" w:customStyle="1" w:styleId="WW8Num14z8">
    <w:name w:val="WW8Num14z8"/>
    <w:rsid w:val="0007147A"/>
  </w:style>
  <w:style w:type="character" w:customStyle="1" w:styleId="WW8Num15z0">
    <w:name w:val="WW8Num15z0"/>
    <w:rsid w:val="0007147A"/>
  </w:style>
  <w:style w:type="character" w:customStyle="1" w:styleId="WW8Num15z1">
    <w:name w:val="WW8Num15z1"/>
    <w:rsid w:val="0007147A"/>
  </w:style>
  <w:style w:type="character" w:customStyle="1" w:styleId="WW8Num15z2">
    <w:name w:val="WW8Num15z2"/>
    <w:rsid w:val="0007147A"/>
  </w:style>
  <w:style w:type="character" w:customStyle="1" w:styleId="WW8Num15z3">
    <w:name w:val="WW8Num15z3"/>
    <w:rsid w:val="0007147A"/>
  </w:style>
  <w:style w:type="character" w:customStyle="1" w:styleId="WW8Num15z4">
    <w:name w:val="WW8Num15z4"/>
    <w:rsid w:val="0007147A"/>
  </w:style>
  <w:style w:type="character" w:customStyle="1" w:styleId="WW8Num15z5">
    <w:name w:val="WW8Num15z5"/>
    <w:rsid w:val="0007147A"/>
  </w:style>
  <w:style w:type="character" w:customStyle="1" w:styleId="WW8Num15z6">
    <w:name w:val="WW8Num15z6"/>
    <w:rsid w:val="0007147A"/>
  </w:style>
  <w:style w:type="character" w:customStyle="1" w:styleId="WW8Num15z7">
    <w:name w:val="WW8Num15z7"/>
    <w:rsid w:val="0007147A"/>
  </w:style>
  <w:style w:type="character" w:customStyle="1" w:styleId="WW8Num15z8">
    <w:name w:val="WW8Num15z8"/>
    <w:rsid w:val="0007147A"/>
  </w:style>
  <w:style w:type="character" w:customStyle="1" w:styleId="WW8Num16z0">
    <w:name w:val="WW8Num16z0"/>
    <w:rsid w:val="0007147A"/>
  </w:style>
  <w:style w:type="character" w:customStyle="1" w:styleId="WW8Num16z1">
    <w:name w:val="WW8Num16z1"/>
    <w:rsid w:val="0007147A"/>
  </w:style>
  <w:style w:type="character" w:customStyle="1" w:styleId="WW8Num16z2">
    <w:name w:val="WW8Num16z2"/>
    <w:rsid w:val="0007147A"/>
  </w:style>
  <w:style w:type="character" w:customStyle="1" w:styleId="WW8Num16z3">
    <w:name w:val="WW8Num16z3"/>
    <w:rsid w:val="0007147A"/>
  </w:style>
  <w:style w:type="character" w:customStyle="1" w:styleId="WW8Num16z4">
    <w:name w:val="WW8Num16z4"/>
    <w:rsid w:val="0007147A"/>
  </w:style>
  <w:style w:type="character" w:customStyle="1" w:styleId="WW8Num16z5">
    <w:name w:val="WW8Num16z5"/>
    <w:rsid w:val="0007147A"/>
  </w:style>
  <w:style w:type="character" w:customStyle="1" w:styleId="WW8Num16z6">
    <w:name w:val="WW8Num16z6"/>
    <w:rsid w:val="0007147A"/>
  </w:style>
  <w:style w:type="character" w:customStyle="1" w:styleId="WW8Num16z7">
    <w:name w:val="WW8Num16z7"/>
    <w:rsid w:val="0007147A"/>
  </w:style>
  <w:style w:type="character" w:customStyle="1" w:styleId="WW8Num16z8">
    <w:name w:val="WW8Num16z8"/>
    <w:rsid w:val="0007147A"/>
  </w:style>
  <w:style w:type="character" w:customStyle="1" w:styleId="WW-DefaultParagraphFont111111">
    <w:name w:val="WW-Default Paragraph Font111111"/>
    <w:rsid w:val="0007147A"/>
  </w:style>
  <w:style w:type="character" w:customStyle="1" w:styleId="WW-DefaultParagraphFont1111111">
    <w:name w:val="WW-Default Paragraph Font1111111"/>
    <w:rsid w:val="0007147A"/>
  </w:style>
  <w:style w:type="character" w:customStyle="1" w:styleId="WW-DefaultParagraphFont11111111">
    <w:name w:val="WW-Default Paragraph Font11111111"/>
    <w:rsid w:val="0007147A"/>
  </w:style>
  <w:style w:type="character" w:customStyle="1" w:styleId="WW-DefaultParagraphFont111111111">
    <w:name w:val="WW-Default Paragraph Font111111111"/>
    <w:rsid w:val="0007147A"/>
  </w:style>
  <w:style w:type="character" w:customStyle="1" w:styleId="WW-DefaultParagraphFont1111111111">
    <w:name w:val="WW-Default Paragraph Font1111111111"/>
    <w:rsid w:val="0007147A"/>
  </w:style>
  <w:style w:type="character" w:customStyle="1" w:styleId="WW8Num17z0">
    <w:name w:val="WW8Num17z0"/>
    <w:rsid w:val="0007147A"/>
  </w:style>
  <w:style w:type="character" w:customStyle="1" w:styleId="WW8Num17z1">
    <w:name w:val="WW8Num17z1"/>
    <w:rsid w:val="0007147A"/>
  </w:style>
  <w:style w:type="character" w:customStyle="1" w:styleId="WW8Num17z2">
    <w:name w:val="WW8Num17z2"/>
    <w:rsid w:val="0007147A"/>
  </w:style>
  <w:style w:type="character" w:customStyle="1" w:styleId="WW8Num17z3">
    <w:name w:val="WW8Num17z3"/>
    <w:rsid w:val="0007147A"/>
  </w:style>
  <w:style w:type="character" w:customStyle="1" w:styleId="WW8Num17z4">
    <w:name w:val="WW8Num17z4"/>
    <w:rsid w:val="0007147A"/>
  </w:style>
  <w:style w:type="character" w:customStyle="1" w:styleId="WW8Num17z5">
    <w:name w:val="WW8Num17z5"/>
    <w:rsid w:val="0007147A"/>
  </w:style>
  <w:style w:type="character" w:customStyle="1" w:styleId="WW8Num17z6">
    <w:name w:val="WW8Num17z6"/>
    <w:rsid w:val="0007147A"/>
  </w:style>
  <w:style w:type="character" w:customStyle="1" w:styleId="WW8Num17z7">
    <w:name w:val="WW8Num17z7"/>
    <w:rsid w:val="0007147A"/>
  </w:style>
  <w:style w:type="character" w:customStyle="1" w:styleId="WW8Num17z8">
    <w:name w:val="WW8Num17z8"/>
    <w:rsid w:val="0007147A"/>
  </w:style>
  <w:style w:type="character" w:customStyle="1" w:styleId="WW8Num18z0">
    <w:name w:val="WW8Num18z0"/>
    <w:rsid w:val="0007147A"/>
  </w:style>
  <w:style w:type="character" w:customStyle="1" w:styleId="WW8Num18z1">
    <w:name w:val="WW8Num18z1"/>
    <w:rsid w:val="0007147A"/>
  </w:style>
  <w:style w:type="character" w:customStyle="1" w:styleId="WW8Num18z2">
    <w:name w:val="WW8Num18z2"/>
    <w:rsid w:val="0007147A"/>
  </w:style>
  <w:style w:type="character" w:customStyle="1" w:styleId="WW8Num18z3">
    <w:name w:val="WW8Num18z3"/>
    <w:rsid w:val="0007147A"/>
  </w:style>
  <w:style w:type="character" w:customStyle="1" w:styleId="WW8Num18z4">
    <w:name w:val="WW8Num18z4"/>
    <w:rsid w:val="0007147A"/>
  </w:style>
  <w:style w:type="character" w:customStyle="1" w:styleId="WW8Num18z5">
    <w:name w:val="WW8Num18z5"/>
    <w:rsid w:val="0007147A"/>
  </w:style>
  <w:style w:type="character" w:customStyle="1" w:styleId="WW8Num18z6">
    <w:name w:val="WW8Num18z6"/>
    <w:rsid w:val="0007147A"/>
  </w:style>
  <w:style w:type="character" w:customStyle="1" w:styleId="WW8Num18z7">
    <w:name w:val="WW8Num18z7"/>
    <w:rsid w:val="0007147A"/>
  </w:style>
  <w:style w:type="character" w:customStyle="1" w:styleId="WW8Num18z8">
    <w:name w:val="WW8Num18z8"/>
    <w:rsid w:val="0007147A"/>
  </w:style>
  <w:style w:type="character" w:customStyle="1" w:styleId="WW8Num3z1">
    <w:name w:val="WW8Num3z1"/>
    <w:rsid w:val="0007147A"/>
  </w:style>
  <w:style w:type="character" w:customStyle="1" w:styleId="WW8Num3z2">
    <w:name w:val="WW8Num3z2"/>
    <w:rsid w:val="0007147A"/>
  </w:style>
  <w:style w:type="character" w:customStyle="1" w:styleId="WW8Num3z3">
    <w:name w:val="WW8Num3z3"/>
    <w:rsid w:val="0007147A"/>
  </w:style>
  <w:style w:type="character" w:customStyle="1" w:styleId="WW8Num3z4">
    <w:name w:val="WW8Num3z4"/>
    <w:rsid w:val="0007147A"/>
    <w:rPr>
      <w:rFonts w:ascii="Arial" w:hAnsi="Arial" w:cs="Times New Roman"/>
      <w:b w:val="0"/>
      <w:i w:val="0"/>
      <w:sz w:val="20"/>
      <w:szCs w:val="20"/>
    </w:rPr>
  </w:style>
  <w:style w:type="character" w:customStyle="1" w:styleId="WW8Num3z5">
    <w:name w:val="WW8Num3z5"/>
    <w:rsid w:val="0007147A"/>
  </w:style>
  <w:style w:type="character" w:customStyle="1" w:styleId="WW8Num3z6">
    <w:name w:val="WW8Num3z6"/>
    <w:rsid w:val="0007147A"/>
  </w:style>
  <w:style w:type="character" w:customStyle="1" w:styleId="WW8Num3z7">
    <w:name w:val="WW8Num3z7"/>
    <w:rsid w:val="0007147A"/>
  </w:style>
  <w:style w:type="character" w:customStyle="1" w:styleId="WW8Num3z8">
    <w:name w:val="WW8Num3z8"/>
    <w:rsid w:val="0007147A"/>
  </w:style>
  <w:style w:type="character" w:customStyle="1" w:styleId="WW-DefaultParagraphFont11111111111">
    <w:name w:val="WW-Default Paragraph Font11111111111"/>
    <w:rsid w:val="0007147A"/>
  </w:style>
  <w:style w:type="character" w:customStyle="1" w:styleId="WW-DefaultParagraphFont111111111111">
    <w:name w:val="WW-Default Paragraph Font111111111111"/>
    <w:rsid w:val="0007147A"/>
  </w:style>
  <w:style w:type="character" w:customStyle="1" w:styleId="WW-DefaultParagraphFont1111111111111">
    <w:name w:val="WW-Default Paragraph Font1111111111111"/>
    <w:rsid w:val="0007147A"/>
  </w:style>
  <w:style w:type="character" w:customStyle="1" w:styleId="WW-DefaultParagraphFont11111111111111">
    <w:name w:val="WW-Default Paragraph Font11111111111111"/>
    <w:rsid w:val="0007147A"/>
  </w:style>
  <w:style w:type="character" w:customStyle="1" w:styleId="23">
    <w:name w:val="Προεπιλεγμένη γραμματοσειρά2"/>
    <w:rsid w:val="0007147A"/>
  </w:style>
  <w:style w:type="character" w:customStyle="1" w:styleId="WW8Num19z0">
    <w:name w:val="WW8Num19z0"/>
    <w:rsid w:val="0007147A"/>
    <w:rPr>
      <w:rFonts w:ascii="Calibri" w:hAnsi="Calibri" w:cs="Calibri"/>
    </w:rPr>
  </w:style>
  <w:style w:type="character" w:customStyle="1" w:styleId="WW8Num19z1">
    <w:name w:val="WW8Num19z1"/>
    <w:rsid w:val="0007147A"/>
  </w:style>
  <w:style w:type="character" w:customStyle="1" w:styleId="WW8Num20z0">
    <w:name w:val="WW8Num20z0"/>
    <w:rsid w:val="0007147A"/>
    <w:rPr>
      <w:rFonts w:ascii="Calibri" w:eastAsia="Calibri" w:hAnsi="Calibri" w:cs="Times New Roman"/>
    </w:rPr>
  </w:style>
  <w:style w:type="character" w:customStyle="1" w:styleId="WW8Num20z1">
    <w:name w:val="WW8Num20z1"/>
    <w:rsid w:val="0007147A"/>
    <w:rPr>
      <w:rFonts w:ascii="Courier New" w:hAnsi="Courier New" w:cs="Courier New"/>
    </w:rPr>
  </w:style>
  <w:style w:type="character" w:customStyle="1" w:styleId="WW8Num20z2">
    <w:name w:val="WW8Num20z2"/>
    <w:rsid w:val="0007147A"/>
    <w:rPr>
      <w:rFonts w:ascii="Wingdings" w:hAnsi="Wingdings" w:cs="Wingdings"/>
    </w:rPr>
  </w:style>
  <w:style w:type="character" w:customStyle="1" w:styleId="WW8Num20z3">
    <w:name w:val="WW8Num20z3"/>
    <w:rsid w:val="0007147A"/>
    <w:rPr>
      <w:rFonts w:ascii="Symbol" w:hAnsi="Symbol" w:cs="Symbol"/>
    </w:rPr>
  </w:style>
  <w:style w:type="character" w:customStyle="1" w:styleId="WW-DefaultParagraphFont111111111111111">
    <w:name w:val="WW-Default Paragraph Font111111111111111"/>
    <w:rsid w:val="0007147A"/>
  </w:style>
  <w:style w:type="character" w:customStyle="1" w:styleId="WW8Num19z2">
    <w:name w:val="WW8Num19z2"/>
    <w:rsid w:val="0007147A"/>
  </w:style>
  <w:style w:type="character" w:customStyle="1" w:styleId="WW8Num19z3">
    <w:name w:val="WW8Num19z3"/>
    <w:rsid w:val="0007147A"/>
  </w:style>
  <w:style w:type="character" w:customStyle="1" w:styleId="WW8Num19z4">
    <w:name w:val="WW8Num19z4"/>
    <w:rsid w:val="0007147A"/>
  </w:style>
  <w:style w:type="character" w:customStyle="1" w:styleId="WW8Num19z5">
    <w:name w:val="WW8Num19z5"/>
    <w:rsid w:val="0007147A"/>
  </w:style>
  <w:style w:type="character" w:customStyle="1" w:styleId="WW8Num19z6">
    <w:name w:val="WW8Num19z6"/>
    <w:rsid w:val="0007147A"/>
  </w:style>
  <w:style w:type="character" w:customStyle="1" w:styleId="WW8Num19z7">
    <w:name w:val="WW8Num19z7"/>
    <w:rsid w:val="0007147A"/>
  </w:style>
  <w:style w:type="character" w:customStyle="1" w:styleId="WW8Num19z8">
    <w:name w:val="WW8Num19z8"/>
    <w:rsid w:val="0007147A"/>
  </w:style>
  <w:style w:type="character" w:customStyle="1" w:styleId="WW8Num20z4">
    <w:name w:val="WW8Num20z4"/>
    <w:rsid w:val="0007147A"/>
  </w:style>
  <w:style w:type="character" w:customStyle="1" w:styleId="WW8Num20z5">
    <w:name w:val="WW8Num20z5"/>
    <w:rsid w:val="0007147A"/>
  </w:style>
  <w:style w:type="character" w:customStyle="1" w:styleId="WW8Num20z6">
    <w:name w:val="WW8Num20z6"/>
    <w:rsid w:val="0007147A"/>
  </w:style>
  <w:style w:type="character" w:customStyle="1" w:styleId="WW8Num20z7">
    <w:name w:val="WW8Num20z7"/>
    <w:rsid w:val="0007147A"/>
  </w:style>
  <w:style w:type="character" w:customStyle="1" w:styleId="WW8Num20z8">
    <w:name w:val="WW8Num20z8"/>
    <w:rsid w:val="0007147A"/>
  </w:style>
  <w:style w:type="character" w:customStyle="1" w:styleId="WW-DefaultParagraphFont1111111111111111">
    <w:name w:val="WW-Default Paragraph Font1111111111111111"/>
    <w:rsid w:val="0007147A"/>
  </w:style>
  <w:style w:type="character" w:customStyle="1" w:styleId="WW-DefaultParagraphFont11111111111111111">
    <w:name w:val="WW-Default Paragraph Font11111111111111111"/>
    <w:rsid w:val="0007147A"/>
  </w:style>
  <w:style w:type="character" w:customStyle="1" w:styleId="WW8Num21z0">
    <w:name w:val="WW8Num21z0"/>
    <w:rsid w:val="0007147A"/>
    <w:rPr>
      <w:rFonts w:ascii="Calibri" w:eastAsia="Times New Roman" w:hAnsi="Calibri" w:cs="Calibri"/>
    </w:rPr>
  </w:style>
  <w:style w:type="character" w:customStyle="1" w:styleId="WW8Num21z1">
    <w:name w:val="WW8Num21z1"/>
    <w:rsid w:val="0007147A"/>
    <w:rPr>
      <w:rFonts w:ascii="Courier New" w:hAnsi="Courier New" w:cs="Courier New"/>
    </w:rPr>
  </w:style>
  <w:style w:type="character" w:customStyle="1" w:styleId="WW8Num21z2">
    <w:name w:val="WW8Num21z2"/>
    <w:rsid w:val="0007147A"/>
    <w:rPr>
      <w:rFonts w:ascii="Wingdings" w:hAnsi="Wingdings" w:cs="Wingdings"/>
    </w:rPr>
  </w:style>
  <w:style w:type="character" w:customStyle="1" w:styleId="WW8Num21z3">
    <w:name w:val="WW8Num21z3"/>
    <w:rsid w:val="0007147A"/>
    <w:rPr>
      <w:rFonts w:ascii="Symbol" w:hAnsi="Symbol" w:cs="Symbol"/>
    </w:rPr>
  </w:style>
  <w:style w:type="character" w:customStyle="1" w:styleId="WW8Num22z0">
    <w:name w:val="WW8Num22z0"/>
    <w:rsid w:val="0007147A"/>
    <w:rPr>
      <w:rFonts w:ascii="Symbol" w:hAnsi="Symbol" w:cs="Symbol"/>
    </w:rPr>
  </w:style>
  <w:style w:type="character" w:customStyle="1" w:styleId="WW8Num22z1">
    <w:name w:val="WW8Num22z1"/>
    <w:rsid w:val="0007147A"/>
    <w:rPr>
      <w:rFonts w:ascii="Courier New" w:hAnsi="Courier New" w:cs="Courier New"/>
    </w:rPr>
  </w:style>
  <w:style w:type="character" w:customStyle="1" w:styleId="WW8Num22z2">
    <w:name w:val="WW8Num22z2"/>
    <w:rsid w:val="0007147A"/>
    <w:rPr>
      <w:rFonts w:ascii="Wingdings" w:hAnsi="Wingdings" w:cs="Wingdings"/>
    </w:rPr>
  </w:style>
  <w:style w:type="character" w:customStyle="1" w:styleId="WW8Num23z0">
    <w:name w:val="WW8Num23z0"/>
    <w:rsid w:val="0007147A"/>
    <w:rPr>
      <w:rFonts w:ascii="Calibri" w:eastAsia="Times New Roman" w:hAnsi="Calibri" w:cs="Calibri"/>
    </w:rPr>
  </w:style>
  <w:style w:type="character" w:customStyle="1" w:styleId="WW8Num23z1">
    <w:name w:val="WW8Num23z1"/>
    <w:rsid w:val="0007147A"/>
    <w:rPr>
      <w:rFonts w:ascii="Courier New" w:hAnsi="Courier New" w:cs="Courier New"/>
    </w:rPr>
  </w:style>
  <w:style w:type="character" w:customStyle="1" w:styleId="WW8Num23z2">
    <w:name w:val="WW8Num23z2"/>
    <w:rsid w:val="0007147A"/>
    <w:rPr>
      <w:rFonts w:ascii="Wingdings" w:hAnsi="Wingdings" w:cs="Wingdings"/>
    </w:rPr>
  </w:style>
  <w:style w:type="character" w:customStyle="1" w:styleId="WW8Num23z3">
    <w:name w:val="WW8Num23z3"/>
    <w:rsid w:val="0007147A"/>
    <w:rPr>
      <w:rFonts w:ascii="Symbol" w:hAnsi="Symbol" w:cs="Symbol"/>
    </w:rPr>
  </w:style>
  <w:style w:type="character" w:customStyle="1" w:styleId="WW8Num24z0">
    <w:name w:val="WW8Num24z0"/>
    <w:rsid w:val="0007147A"/>
    <w:rPr>
      <w:rFonts w:ascii="Symbol" w:hAnsi="Symbol" w:cs="Symbol"/>
      <w:strike/>
      <w:color w:val="0070C0"/>
      <w:position w:val="0"/>
      <w:sz w:val="24"/>
      <w:vertAlign w:val="baseline"/>
      <w:lang w:val="el-GR"/>
    </w:rPr>
  </w:style>
  <w:style w:type="character" w:customStyle="1" w:styleId="WW8Num24z1">
    <w:name w:val="WW8Num24z1"/>
    <w:rsid w:val="0007147A"/>
    <w:rPr>
      <w:rFonts w:ascii="Courier New" w:hAnsi="Courier New" w:cs="Courier New"/>
    </w:rPr>
  </w:style>
  <w:style w:type="character" w:customStyle="1" w:styleId="WW8Num24z2">
    <w:name w:val="WW8Num24z2"/>
    <w:rsid w:val="0007147A"/>
    <w:rPr>
      <w:rFonts w:ascii="Wingdings" w:hAnsi="Wingdings" w:cs="Wingdings"/>
    </w:rPr>
  </w:style>
  <w:style w:type="character" w:customStyle="1" w:styleId="WW8Num25z0">
    <w:name w:val="WW8Num25z0"/>
    <w:rsid w:val="0007147A"/>
    <w:rPr>
      <w:rFonts w:ascii="Symbol" w:hAnsi="Symbol" w:cs="Symbol"/>
    </w:rPr>
  </w:style>
  <w:style w:type="character" w:customStyle="1" w:styleId="WW8Num25z1">
    <w:name w:val="WW8Num25z1"/>
    <w:rsid w:val="0007147A"/>
    <w:rPr>
      <w:rFonts w:ascii="Courier New" w:hAnsi="Courier New" w:cs="Courier New"/>
    </w:rPr>
  </w:style>
  <w:style w:type="character" w:customStyle="1" w:styleId="WW8Num25z2">
    <w:name w:val="WW8Num25z2"/>
    <w:rsid w:val="0007147A"/>
    <w:rPr>
      <w:rFonts w:ascii="Wingdings" w:hAnsi="Wingdings" w:cs="Wingdings"/>
    </w:rPr>
  </w:style>
  <w:style w:type="character" w:customStyle="1" w:styleId="WW8Num26z0">
    <w:name w:val="WW8Num26z0"/>
    <w:rsid w:val="0007147A"/>
    <w:rPr>
      <w:rFonts w:ascii="Symbol" w:hAnsi="Symbol" w:cs="Symbol"/>
    </w:rPr>
  </w:style>
  <w:style w:type="character" w:customStyle="1" w:styleId="WW8Num26z1">
    <w:name w:val="WW8Num26z1"/>
    <w:rsid w:val="0007147A"/>
    <w:rPr>
      <w:rFonts w:ascii="Courier New" w:hAnsi="Courier New" w:cs="Courier New"/>
    </w:rPr>
  </w:style>
  <w:style w:type="character" w:customStyle="1" w:styleId="WW8Num26z2">
    <w:name w:val="WW8Num26z2"/>
    <w:rsid w:val="0007147A"/>
    <w:rPr>
      <w:rFonts w:ascii="Wingdings" w:hAnsi="Wingdings" w:cs="Wingdings"/>
    </w:rPr>
  </w:style>
  <w:style w:type="character" w:customStyle="1" w:styleId="WW8Num27z0">
    <w:name w:val="WW8Num27z0"/>
    <w:rsid w:val="0007147A"/>
    <w:rPr>
      <w:rFonts w:ascii="Calibri" w:eastAsia="Times New Roman" w:hAnsi="Calibri" w:cs="Calibri"/>
    </w:rPr>
  </w:style>
  <w:style w:type="character" w:customStyle="1" w:styleId="WW8Num27z1">
    <w:name w:val="WW8Num27z1"/>
    <w:rsid w:val="0007147A"/>
    <w:rPr>
      <w:rFonts w:ascii="Courier New" w:hAnsi="Courier New" w:cs="Courier New"/>
    </w:rPr>
  </w:style>
  <w:style w:type="character" w:customStyle="1" w:styleId="WW8Num27z2">
    <w:name w:val="WW8Num27z2"/>
    <w:rsid w:val="0007147A"/>
    <w:rPr>
      <w:rFonts w:ascii="Wingdings" w:hAnsi="Wingdings" w:cs="Wingdings"/>
    </w:rPr>
  </w:style>
  <w:style w:type="character" w:customStyle="1" w:styleId="WW8Num27z3">
    <w:name w:val="WW8Num27z3"/>
    <w:rsid w:val="0007147A"/>
    <w:rPr>
      <w:rFonts w:ascii="Symbol" w:hAnsi="Symbol" w:cs="Symbol"/>
    </w:rPr>
  </w:style>
  <w:style w:type="character" w:customStyle="1" w:styleId="WW8Num28z0">
    <w:name w:val="WW8Num28z0"/>
    <w:rsid w:val="0007147A"/>
    <w:rPr>
      <w:rFonts w:ascii="Symbol" w:hAnsi="Symbol" w:cs="Symbol"/>
    </w:rPr>
  </w:style>
  <w:style w:type="character" w:customStyle="1" w:styleId="WW8Num28z1">
    <w:name w:val="WW8Num28z1"/>
    <w:rsid w:val="0007147A"/>
    <w:rPr>
      <w:rFonts w:ascii="Courier New" w:hAnsi="Courier New" w:cs="Courier New"/>
    </w:rPr>
  </w:style>
  <w:style w:type="character" w:customStyle="1" w:styleId="WW8Num28z2">
    <w:name w:val="WW8Num28z2"/>
    <w:rsid w:val="0007147A"/>
    <w:rPr>
      <w:rFonts w:ascii="Wingdings" w:hAnsi="Wingdings" w:cs="Wingdings"/>
    </w:rPr>
  </w:style>
  <w:style w:type="character" w:customStyle="1" w:styleId="WW8Num29z0">
    <w:name w:val="WW8Num29z0"/>
    <w:rsid w:val="0007147A"/>
    <w:rPr>
      <w:rFonts w:ascii="Calibri" w:eastAsia="Times New Roman" w:hAnsi="Calibri" w:cs="Calibri"/>
    </w:rPr>
  </w:style>
  <w:style w:type="character" w:customStyle="1" w:styleId="WW8Num29z1">
    <w:name w:val="WW8Num29z1"/>
    <w:rsid w:val="0007147A"/>
    <w:rPr>
      <w:rFonts w:ascii="Courier New" w:hAnsi="Courier New" w:cs="Courier New"/>
    </w:rPr>
  </w:style>
  <w:style w:type="character" w:customStyle="1" w:styleId="WW8Num29z2">
    <w:name w:val="WW8Num29z2"/>
    <w:rsid w:val="0007147A"/>
    <w:rPr>
      <w:rFonts w:ascii="Wingdings" w:hAnsi="Wingdings" w:cs="Wingdings"/>
    </w:rPr>
  </w:style>
  <w:style w:type="character" w:customStyle="1" w:styleId="WW8Num29z3">
    <w:name w:val="WW8Num29z3"/>
    <w:rsid w:val="0007147A"/>
    <w:rPr>
      <w:rFonts w:ascii="Symbol" w:hAnsi="Symbol" w:cs="Symbol"/>
    </w:rPr>
  </w:style>
  <w:style w:type="character" w:customStyle="1" w:styleId="WW8Num30z0">
    <w:name w:val="WW8Num30z0"/>
    <w:rsid w:val="0007147A"/>
    <w:rPr>
      <w:rFonts w:ascii="Symbol" w:hAnsi="Symbol" w:cs="Symbol"/>
      <w:shd w:val="clear" w:color="auto" w:fill="FFFF00"/>
    </w:rPr>
  </w:style>
  <w:style w:type="character" w:customStyle="1" w:styleId="WW8Num30z1">
    <w:name w:val="WW8Num30z1"/>
    <w:rsid w:val="0007147A"/>
    <w:rPr>
      <w:rFonts w:ascii="Courier New" w:hAnsi="Courier New" w:cs="Courier New"/>
    </w:rPr>
  </w:style>
  <w:style w:type="character" w:customStyle="1" w:styleId="WW8Num30z2">
    <w:name w:val="WW8Num30z2"/>
    <w:rsid w:val="0007147A"/>
    <w:rPr>
      <w:rFonts w:ascii="Wingdings" w:hAnsi="Wingdings" w:cs="Wingdings"/>
    </w:rPr>
  </w:style>
  <w:style w:type="character" w:customStyle="1" w:styleId="WW8Num31z0">
    <w:name w:val="WW8Num31z0"/>
    <w:rsid w:val="0007147A"/>
    <w:rPr>
      <w:rFonts w:cs="Times New Roman"/>
    </w:rPr>
  </w:style>
  <w:style w:type="character" w:customStyle="1" w:styleId="WW8Num32z0">
    <w:name w:val="WW8Num32z0"/>
    <w:rsid w:val="0007147A"/>
  </w:style>
  <w:style w:type="character" w:customStyle="1" w:styleId="WW8Num32z1">
    <w:name w:val="WW8Num32z1"/>
    <w:rsid w:val="0007147A"/>
  </w:style>
  <w:style w:type="character" w:customStyle="1" w:styleId="WW8Num32z2">
    <w:name w:val="WW8Num32z2"/>
    <w:rsid w:val="0007147A"/>
  </w:style>
  <w:style w:type="character" w:customStyle="1" w:styleId="WW8Num32z3">
    <w:name w:val="WW8Num32z3"/>
    <w:rsid w:val="0007147A"/>
  </w:style>
  <w:style w:type="character" w:customStyle="1" w:styleId="WW8Num32z4">
    <w:name w:val="WW8Num32z4"/>
    <w:rsid w:val="0007147A"/>
  </w:style>
  <w:style w:type="character" w:customStyle="1" w:styleId="WW8Num32z5">
    <w:name w:val="WW8Num32z5"/>
    <w:rsid w:val="0007147A"/>
  </w:style>
  <w:style w:type="character" w:customStyle="1" w:styleId="WW8Num32z6">
    <w:name w:val="WW8Num32z6"/>
    <w:rsid w:val="0007147A"/>
  </w:style>
  <w:style w:type="character" w:customStyle="1" w:styleId="WW8Num32z7">
    <w:name w:val="WW8Num32z7"/>
    <w:rsid w:val="0007147A"/>
  </w:style>
  <w:style w:type="character" w:customStyle="1" w:styleId="WW8Num32z8">
    <w:name w:val="WW8Num32z8"/>
    <w:rsid w:val="0007147A"/>
  </w:style>
  <w:style w:type="character" w:customStyle="1" w:styleId="WW8Num33z0">
    <w:name w:val="WW8Num33z0"/>
    <w:rsid w:val="0007147A"/>
    <w:rPr>
      <w:rFonts w:ascii="Symbol" w:eastAsia="Calibri" w:hAnsi="Symbol" w:cs="Symbol"/>
    </w:rPr>
  </w:style>
  <w:style w:type="character" w:customStyle="1" w:styleId="WW8Num33z1">
    <w:name w:val="WW8Num33z1"/>
    <w:rsid w:val="0007147A"/>
    <w:rPr>
      <w:rFonts w:ascii="Courier New" w:hAnsi="Courier New" w:cs="Courier New"/>
    </w:rPr>
  </w:style>
  <w:style w:type="character" w:customStyle="1" w:styleId="WW8Num33z2">
    <w:name w:val="WW8Num33z2"/>
    <w:rsid w:val="0007147A"/>
    <w:rPr>
      <w:rFonts w:ascii="Wingdings" w:hAnsi="Wingdings" w:cs="Wingdings"/>
    </w:rPr>
  </w:style>
  <w:style w:type="character" w:customStyle="1" w:styleId="WW8Num34z0">
    <w:name w:val="WW8Num34z0"/>
    <w:rsid w:val="0007147A"/>
    <w:rPr>
      <w:rFonts w:ascii="Symbol" w:hAnsi="Symbol" w:cs="Symbol"/>
    </w:rPr>
  </w:style>
  <w:style w:type="character" w:customStyle="1" w:styleId="WW8Num34z1">
    <w:name w:val="WW8Num34z1"/>
    <w:rsid w:val="0007147A"/>
    <w:rPr>
      <w:rFonts w:ascii="Courier New" w:hAnsi="Courier New" w:cs="Courier New"/>
    </w:rPr>
  </w:style>
  <w:style w:type="character" w:customStyle="1" w:styleId="WW8Num34z2">
    <w:name w:val="WW8Num34z2"/>
    <w:rsid w:val="0007147A"/>
    <w:rPr>
      <w:rFonts w:ascii="Wingdings" w:hAnsi="Wingdings" w:cs="Wingdings"/>
    </w:rPr>
  </w:style>
  <w:style w:type="character" w:customStyle="1" w:styleId="WW8Num35z0">
    <w:name w:val="WW8Num35z0"/>
    <w:rsid w:val="0007147A"/>
    <w:rPr>
      <w:rFonts w:ascii="Calibri" w:eastAsia="Times New Roman" w:hAnsi="Calibri" w:cs="Calibri"/>
    </w:rPr>
  </w:style>
  <w:style w:type="character" w:customStyle="1" w:styleId="WW8Num35z1">
    <w:name w:val="WW8Num35z1"/>
    <w:rsid w:val="0007147A"/>
    <w:rPr>
      <w:rFonts w:ascii="Courier New" w:hAnsi="Courier New" w:cs="Courier New"/>
    </w:rPr>
  </w:style>
  <w:style w:type="character" w:customStyle="1" w:styleId="WW8Num35z2">
    <w:name w:val="WW8Num35z2"/>
    <w:rsid w:val="0007147A"/>
    <w:rPr>
      <w:rFonts w:ascii="Wingdings" w:hAnsi="Wingdings" w:cs="Wingdings"/>
    </w:rPr>
  </w:style>
  <w:style w:type="character" w:customStyle="1" w:styleId="WW8Num35z3">
    <w:name w:val="WW8Num35z3"/>
    <w:rsid w:val="0007147A"/>
    <w:rPr>
      <w:rFonts w:ascii="Symbol" w:hAnsi="Symbol" w:cs="Symbol"/>
    </w:rPr>
  </w:style>
  <w:style w:type="character" w:customStyle="1" w:styleId="WW8Num36z0">
    <w:name w:val="WW8Num36z0"/>
    <w:rsid w:val="0007147A"/>
    <w:rPr>
      <w:lang w:val="el-GR"/>
    </w:rPr>
  </w:style>
  <w:style w:type="character" w:customStyle="1" w:styleId="WW8Num36z1">
    <w:name w:val="WW8Num36z1"/>
    <w:rsid w:val="0007147A"/>
  </w:style>
  <w:style w:type="character" w:customStyle="1" w:styleId="WW8Num36z2">
    <w:name w:val="WW8Num36z2"/>
    <w:rsid w:val="0007147A"/>
  </w:style>
  <w:style w:type="character" w:customStyle="1" w:styleId="WW8Num36z3">
    <w:name w:val="WW8Num36z3"/>
    <w:rsid w:val="0007147A"/>
  </w:style>
  <w:style w:type="character" w:customStyle="1" w:styleId="WW8Num36z4">
    <w:name w:val="WW8Num36z4"/>
    <w:rsid w:val="0007147A"/>
  </w:style>
  <w:style w:type="character" w:customStyle="1" w:styleId="WW8Num36z5">
    <w:name w:val="WW8Num36z5"/>
    <w:rsid w:val="0007147A"/>
  </w:style>
  <w:style w:type="character" w:customStyle="1" w:styleId="WW8Num36z6">
    <w:name w:val="WW8Num36z6"/>
    <w:rsid w:val="0007147A"/>
  </w:style>
  <w:style w:type="character" w:customStyle="1" w:styleId="WW8Num36z7">
    <w:name w:val="WW8Num36z7"/>
    <w:rsid w:val="0007147A"/>
  </w:style>
  <w:style w:type="character" w:customStyle="1" w:styleId="WW8Num36z8">
    <w:name w:val="WW8Num36z8"/>
    <w:rsid w:val="0007147A"/>
  </w:style>
  <w:style w:type="character" w:customStyle="1" w:styleId="WW8Num37z0">
    <w:name w:val="WW8Num37z0"/>
    <w:rsid w:val="0007147A"/>
    <w:rPr>
      <w:rFonts w:ascii="Calibri" w:eastAsia="Times New Roman" w:hAnsi="Calibri" w:cs="Calibri"/>
    </w:rPr>
  </w:style>
  <w:style w:type="character" w:customStyle="1" w:styleId="WW8Num37z1">
    <w:name w:val="WW8Num37z1"/>
    <w:rsid w:val="0007147A"/>
    <w:rPr>
      <w:rFonts w:ascii="Courier New" w:hAnsi="Courier New" w:cs="Courier New"/>
    </w:rPr>
  </w:style>
  <w:style w:type="character" w:customStyle="1" w:styleId="WW8Num37z2">
    <w:name w:val="WW8Num37z2"/>
    <w:rsid w:val="0007147A"/>
    <w:rPr>
      <w:rFonts w:ascii="Wingdings" w:hAnsi="Wingdings" w:cs="Wingdings"/>
    </w:rPr>
  </w:style>
  <w:style w:type="character" w:customStyle="1" w:styleId="WW8Num37z3">
    <w:name w:val="WW8Num37z3"/>
    <w:rsid w:val="0007147A"/>
    <w:rPr>
      <w:rFonts w:ascii="Symbol" w:hAnsi="Symbol" w:cs="Symbol"/>
    </w:rPr>
  </w:style>
  <w:style w:type="character" w:customStyle="1" w:styleId="WW8Num38z0">
    <w:name w:val="WW8Num38z0"/>
    <w:rsid w:val="0007147A"/>
  </w:style>
  <w:style w:type="character" w:customStyle="1" w:styleId="WW8Num38z1">
    <w:name w:val="WW8Num38z1"/>
    <w:rsid w:val="0007147A"/>
  </w:style>
  <w:style w:type="character" w:customStyle="1" w:styleId="WW8Num38z2">
    <w:name w:val="WW8Num38z2"/>
    <w:rsid w:val="0007147A"/>
  </w:style>
  <w:style w:type="character" w:customStyle="1" w:styleId="WW8Num38z3">
    <w:name w:val="WW8Num38z3"/>
    <w:rsid w:val="0007147A"/>
  </w:style>
  <w:style w:type="character" w:customStyle="1" w:styleId="WW8Num38z4">
    <w:name w:val="WW8Num38z4"/>
    <w:rsid w:val="0007147A"/>
  </w:style>
  <w:style w:type="character" w:customStyle="1" w:styleId="WW8Num38z5">
    <w:name w:val="WW8Num38z5"/>
    <w:rsid w:val="0007147A"/>
  </w:style>
  <w:style w:type="character" w:customStyle="1" w:styleId="WW8Num38z6">
    <w:name w:val="WW8Num38z6"/>
    <w:rsid w:val="0007147A"/>
  </w:style>
  <w:style w:type="character" w:customStyle="1" w:styleId="WW8Num38z7">
    <w:name w:val="WW8Num38z7"/>
    <w:rsid w:val="0007147A"/>
  </w:style>
  <w:style w:type="character" w:customStyle="1" w:styleId="WW8Num38z8">
    <w:name w:val="WW8Num38z8"/>
    <w:rsid w:val="0007147A"/>
  </w:style>
  <w:style w:type="character" w:customStyle="1" w:styleId="WW-DefaultParagraphFont111111111111111111">
    <w:name w:val="WW-Default Paragraph Font111111111111111111"/>
    <w:rsid w:val="0007147A"/>
  </w:style>
  <w:style w:type="character" w:customStyle="1" w:styleId="WW8Num4z1">
    <w:name w:val="WW8Num4z1"/>
    <w:rsid w:val="0007147A"/>
    <w:rPr>
      <w:rFonts w:cs="Times New Roman"/>
    </w:rPr>
  </w:style>
  <w:style w:type="character" w:customStyle="1" w:styleId="WW8Num5z1">
    <w:name w:val="WW8Num5z1"/>
    <w:rsid w:val="0007147A"/>
    <w:rPr>
      <w:rFonts w:cs="Times New Roman"/>
    </w:rPr>
  </w:style>
  <w:style w:type="character" w:customStyle="1" w:styleId="WW8Num29z4">
    <w:name w:val="WW8Num29z4"/>
    <w:rsid w:val="0007147A"/>
  </w:style>
  <w:style w:type="character" w:customStyle="1" w:styleId="WW8Num29z5">
    <w:name w:val="WW8Num29z5"/>
    <w:rsid w:val="0007147A"/>
  </w:style>
  <w:style w:type="character" w:customStyle="1" w:styleId="WW8Num29z6">
    <w:name w:val="WW8Num29z6"/>
    <w:rsid w:val="0007147A"/>
  </w:style>
  <w:style w:type="character" w:customStyle="1" w:styleId="WW8Num29z7">
    <w:name w:val="WW8Num29z7"/>
    <w:rsid w:val="0007147A"/>
  </w:style>
  <w:style w:type="character" w:customStyle="1" w:styleId="WW8Num29z8">
    <w:name w:val="WW8Num29z8"/>
    <w:rsid w:val="0007147A"/>
  </w:style>
  <w:style w:type="character" w:customStyle="1" w:styleId="WW8Num30z3">
    <w:name w:val="WW8Num30z3"/>
    <w:rsid w:val="0007147A"/>
    <w:rPr>
      <w:rFonts w:ascii="Symbol" w:hAnsi="Symbol" w:cs="Symbol"/>
    </w:rPr>
  </w:style>
  <w:style w:type="character" w:customStyle="1" w:styleId="WW8Num31z1">
    <w:name w:val="WW8Num31z1"/>
    <w:rsid w:val="0007147A"/>
  </w:style>
  <w:style w:type="character" w:customStyle="1" w:styleId="WW8Num31z2">
    <w:name w:val="WW8Num31z2"/>
    <w:rsid w:val="0007147A"/>
  </w:style>
  <w:style w:type="character" w:customStyle="1" w:styleId="WW8Num31z3">
    <w:name w:val="WW8Num31z3"/>
    <w:rsid w:val="0007147A"/>
  </w:style>
  <w:style w:type="character" w:customStyle="1" w:styleId="WW8Num31z4">
    <w:name w:val="WW8Num31z4"/>
    <w:rsid w:val="0007147A"/>
  </w:style>
  <w:style w:type="character" w:customStyle="1" w:styleId="WW8Num31z5">
    <w:name w:val="WW8Num31z5"/>
    <w:rsid w:val="0007147A"/>
  </w:style>
  <w:style w:type="character" w:customStyle="1" w:styleId="WW8Num31z6">
    <w:name w:val="WW8Num31z6"/>
    <w:rsid w:val="0007147A"/>
  </w:style>
  <w:style w:type="character" w:customStyle="1" w:styleId="WW8Num31z7">
    <w:name w:val="WW8Num31z7"/>
    <w:rsid w:val="0007147A"/>
  </w:style>
  <w:style w:type="character" w:customStyle="1" w:styleId="WW8Num31z8">
    <w:name w:val="WW8Num31z8"/>
    <w:rsid w:val="0007147A"/>
  </w:style>
  <w:style w:type="character" w:customStyle="1" w:styleId="WW8Num39z0">
    <w:name w:val="WW8Num39z0"/>
    <w:rsid w:val="0007147A"/>
    <w:rPr>
      <w:rFonts w:ascii="Calibri" w:eastAsia="Times New Roman" w:hAnsi="Calibri" w:cs="Calibri"/>
    </w:rPr>
  </w:style>
  <w:style w:type="character" w:customStyle="1" w:styleId="WW8Num39z1">
    <w:name w:val="WW8Num39z1"/>
    <w:rsid w:val="0007147A"/>
    <w:rPr>
      <w:rFonts w:ascii="Courier New" w:hAnsi="Courier New" w:cs="Courier New"/>
    </w:rPr>
  </w:style>
  <w:style w:type="character" w:customStyle="1" w:styleId="WW8Num39z2">
    <w:name w:val="WW8Num39z2"/>
    <w:rsid w:val="0007147A"/>
    <w:rPr>
      <w:rFonts w:ascii="Wingdings" w:hAnsi="Wingdings" w:cs="Wingdings"/>
    </w:rPr>
  </w:style>
  <w:style w:type="character" w:customStyle="1" w:styleId="WW8Num39z3">
    <w:name w:val="WW8Num39z3"/>
    <w:rsid w:val="0007147A"/>
    <w:rPr>
      <w:rFonts w:ascii="Symbol" w:hAnsi="Symbol" w:cs="Symbol"/>
    </w:rPr>
  </w:style>
  <w:style w:type="character" w:customStyle="1" w:styleId="WW8Num40z0">
    <w:name w:val="WW8Num40z0"/>
    <w:rsid w:val="0007147A"/>
    <w:rPr>
      <w:rFonts w:ascii="Symbol" w:hAnsi="Symbol" w:cs="Symbol"/>
    </w:rPr>
  </w:style>
  <w:style w:type="character" w:customStyle="1" w:styleId="WW8Num40z1">
    <w:name w:val="WW8Num40z1"/>
    <w:rsid w:val="0007147A"/>
    <w:rPr>
      <w:rFonts w:ascii="Courier New" w:hAnsi="Courier New" w:cs="Courier New"/>
    </w:rPr>
  </w:style>
  <w:style w:type="character" w:customStyle="1" w:styleId="WW8Num40z2">
    <w:name w:val="WW8Num40z2"/>
    <w:rsid w:val="0007147A"/>
    <w:rPr>
      <w:rFonts w:ascii="Wingdings" w:hAnsi="Wingdings" w:cs="Wingdings"/>
    </w:rPr>
  </w:style>
  <w:style w:type="character" w:customStyle="1" w:styleId="WW8Num41z0">
    <w:name w:val="WW8Num41z0"/>
    <w:rsid w:val="0007147A"/>
    <w:rPr>
      <w:rFonts w:ascii="Arial" w:hAnsi="Arial" w:cs="Times New Roman"/>
      <w:b/>
      <w:i w:val="0"/>
      <w:sz w:val="20"/>
      <w:szCs w:val="20"/>
    </w:rPr>
  </w:style>
  <w:style w:type="character" w:customStyle="1" w:styleId="WW8Num41z1">
    <w:name w:val="WW8Num41z1"/>
    <w:rsid w:val="0007147A"/>
    <w:rPr>
      <w:rFonts w:cs="Times New Roman"/>
    </w:rPr>
  </w:style>
  <w:style w:type="character" w:customStyle="1" w:styleId="WW8Num41z2">
    <w:name w:val="WW8Num41z2"/>
    <w:rsid w:val="0007147A"/>
    <w:rPr>
      <w:rFonts w:ascii="Arial" w:hAnsi="Arial" w:cs="Times New Roman"/>
      <w:b w:val="0"/>
      <w:i w:val="0"/>
    </w:rPr>
  </w:style>
  <w:style w:type="character" w:customStyle="1" w:styleId="WW8Num41z3">
    <w:name w:val="WW8Num41z3"/>
    <w:rsid w:val="0007147A"/>
    <w:rPr>
      <w:rFonts w:ascii="Arial" w:hAnsi="Arial" w:cs="Times New Roman"/>
      <w:b w:val="0"/>
      <w:i w:val="0"/>
      <w:sz w:val="20"/>
      <w:szCs w:val="20"/>
    </w:rPr>
  </w:style>
  <w:style w:type="character" w:customStyle="1" w:styleId="DefaultParagraphFont1">
    <w:name w:val="Default Paragraph Font1"/>
    <w:rsid w:val="0007147A"/>
  </w:style>
  <w:style w:type="character" w:customStyle="1" w:styleId="Heading1Char">
    <w:name w:val="Heading 1 Char"/>
    <w:rsid w:val="0007147A"/>
    <w:rPr>
      <w:rFonts w:ascii="Arial" w:hAnsi="Arial" w:cs="Arial"/>
      <w:b/>
      <w:bCs/>
      <w:color w:val="333399"/>
      <w:sz w:val="28"/>
      <w:szCs w:val="32"/>
      <w:lang w:val="en-US"/>
    </w:rPr>
  </w:style>
  <w:style w:type="character" w:customStyle="1" w:styleId="Heading2Char">
    <w:name w:val="Heading 2 Char"/>
    <w:rsid w:val="0007147A"/>
    <w:rPr>
      <w:rFonts w:ascii="Arial" w:hAnsi="Arial" w:cs="Arial"/>
      <w:b/>
      <w:color w:val="002060"/>
      <w:sz w:val="24"/>
      <w:szCs w:val="22"/>
      <w:lang w:val="en-GB"/>
    </w:rPr>
  </w:style>
  <w:style w:type="character" w:customStyle="1" w:styleId="Heading5Char">
    <w:name w:val="Heading 5 Char"/>
    <w:rsid w:val="0007147A"/>
    <w:rPr>
      <w:rFonts w:ascii="Calibri" w:eastAsia="Times New Roman" w:hAnsi="Calibri" w:cs="Times New Roman"/>
      <w:b/>
      <w:bCs/>
      <w:i/>
      <w:iCs/>
      <w:sz w:val="26"/>
      <w:szCs w:val="26"/>
      <w:lang w:val="en-GB"/>
    </w:rPr>
  </w:style>
  <w:style w:type="character" w:customStyle="1" w:styleId="DateChar">
    <w:name w:val="Date Char"/>
    <w:rsid w:val="0007147A"/>
    <w:rPr>
      <w:sz w:val="24"/>
      <w:szCs w:val="24"/>
      <w:lang w:val="en-GB"/>
    </w:rPr>
  </w:style>
  <w:style w:type="character" w:customStyle="1" w:styleId="FooterChar">
    <w:name w:val="Footer Char"/>
    <w:rsid w:val="0007147A"/>
    <w:rPr>
      <w:rFonts w:eastAsia="MS Mincho" w:cs="Times New Roman"/>
      <w:sz w:val="24"/>
      <w:szCs w:val="24"/>
      <w:lang w:val="en-US" w:eastAsia="ja-JP"/>
    </w:rPr>
  </w:style>
  <w:style w:type="character" w:styleId="ab">
    <w:name w:val="annotation reference"/>
    <w:uiPriority w:val="99"/>
    <w:rsid w:val="0007147A"/>
    <w:rPr>
      <w:sz w:val="16"/>
    </w:rPr>
  </w:style>
  <w:style w:type="character" w:styleId="-">
    <w:name w:val="Hyperlink"/>
    <w:uiPriority w:val="99"/>
    <w:rsid w:val="0007147A"/>
    <w:rPr>
      <w:color w:val="0000FF"/>
      <w:u w:val="single"/>
    </w:rPr>
  </w:style>
  <w:style w:type="character" w:customStyle="1" w:styleId="HeaderChar">
    <w:name w:val="Header Char"/>
    <w:rsid w:val="0007147A"/>
    <w:rPr>
      <w:rFonts w:cs="Times New Roman"/>
      <w:sz w:val="24"/>
      <w:szCs w:val="24"/>
      <w:lang w:val="en-GB"/>
    </w:rPr>
  </w:style>
  <w:style w:type="character" w:styleId="ac">
    <w:name w:val="page number"/>
    <w:rsid w:val="0007147A"/>
    <w:rPr>
      <w:rFonts w:cs="Times New Roman"/>
    </w:rPr>
  </w:style>
  <w:style w:type="character" w:customStyle="1" w:styleId="BalloonTextChar">
    <w:name w:val="Balloon Text Char"/>
    <w:rsid w:val="0007147A"/>
    <w:rPr>
      <w:rFonts w:ascii="Tahoma" w:hAnsi="Tahoma" w:cs="Tahoma"/>
      <w:sz w:val="16"/>
      <w:szCs w:val="16"/>
      <w:lang w:val="en-GB"/>
    </w:rPr>
  </w:style>
  <w:style w:type="character" w:customStyle="1" w:styleId="CommentTextChar">
    <w:name w:val="Comment Text Char"/>
    <w:rsid w:val="0007147A"/>
    <w:rPr>
      <w:rFonts w:cs="Times New Roman"/>
      <w:lang w:val="en-GB"/>
    </w:rPr>
  </w:style>
  <w:style w:type="character" w:customStyle="1" w:styleId="CommentSubjectChar">
    <w:name w:val="Comment Subject Char"/>
    <w:rsid w:val="0007147A"/>
    <w:rPr>
      <w:rFonts w:cs="Times New Roman"/>
      <w:b/>
      <w:bCs/>
      <w:lang w:val="en-GB"/>
    </w:rPr>
  </w:style>
  <w:style w:type="character" w:customStyle="1" w:styleId="BodyTextChar">
    <w:name w:val="Body Text Char"/>
    <w:rsid w:val="0007147A"/>
    <w:rPr>
      <w:rFonts w:cs="Times New Roman"/>
      <w:sz w:val="24"/>
      <w:szCs w:val="24"/>
      <w:lang w:val="en-GB"/>
    </w:rPr>
  </w:style>
  <w:style w:type="character" w:styleId="ad">
    <w:name w:val="Placeholder Text"/>
    <w:rsid w:val="0007147A"/>
    <w:rPr>
      <w:rFonts w:cs="Times New Roman"/>
      <w:color w:val="808080"/>
    </w:rPr>
  </w:style>
  <w:style w:type="character" w:customStyle="1" w:styleId="FootnoteTextChar">
    <w:name w:val="Footnote Text Char"/>
    <w:rsid w:val="0007147A"/>
    <w:rPr>
      <w:rFonts w:ascii="Calibri" w:hAnsi="Calibri" w:cs="Times New Roman"/>
    </w:rPr>
  </w:style>
  <w:style w:type="character" w:customStyle="1" w:styleId="Heading3Char">
    <w:name w:val="Heading 3 Char"/>
    <w:rsid w:val="0007147A"/>
    <w:rPr>
      <w:rFonts w:ascii="Arial" w:hAnsi="Arial" w:cs="Arial"/>
      <w:b/>
      <w:bCs/>
      <w:sz w:val="22"/>
      <w:szCs w:val="26"/>
      <w:lang w:val="en-GB"/>
    </w:rPr>
  </w:style>
  <w:style w:type="character" w:customStyle="1" w:styleId="Heading4Char">
    <w:name w:val="Heading 4 Char"/>
    <w:rsid w:val="0007147A"/>
    <w:rPr>
      <w:rFonts w:ascii="Arial" w:eastAsia="Times New Roman" w:hAnsi="Arial" w:cs="Times New Roman"/>
      <w:b/>
      <w:bCs/>
      <w:sz w:val="22"/>
      <w:szCs w:val="28"/>
      <w:lang w:val="en-GB"/>
    </w:rPr>
  </w:style>
  <w:style w:type="character" w:customStyle="1" w:styleId="DocTitleChar">
    <w:name w:val="Doc Title Char"/>
    <w:basedOn w:val="Heading1Char"/>
    <w:rsid w:val="0007147A"/>
    <w:rPr>
      <w:rFonts w:ascii="Arial" w:hAnsi="Arial" w:cs="Arial"/>
      <w:b/>
      <w:bCs/>
      <w:color w:val="333399"/>
      <w:sz w:val="28"/>
      <w:szCs w:val="32"/>
      <w:lang w:val="en-US"/>
    </w:rPr>
  </w:style>
  <w:style w:type="character" w:customStyle="1" w:styleId="Style1Char">
    <w:name w:val="Style1 Char"/>
    <w:rsid w:val="0007147A"/>
    <w:rPr>
      <w:rFonts w:ascii="Calibri" w:hAnsi="Calibri" w:cs="Calibri"/>
      <w:b/>
      <w:bCs/>
      <w:color w:val="333399"/>
      <w:sz w:val="40"/>
      <w:szCs w:val="40"/>
      <w:lang w:val="en-US"/>
    </w:rPr>
  </w:style>
  <w:style w:type="character" w:customStyle="1" w:styleId="ContentsChar">
    <w:name w:val="Contents Char"/>
    <w:rsid w:val="0007147A"/>
    <w:rPr>
      <w:rFonts w:ascii="Calibri" w:hAnsi="Calibri" w:cs="Calibri"/>
      <w:b/>
      <w:bCs/>
      <w:color w:val="333399"/>
      <w:sz w:val="28"/>
      <w:szCs w:val="32"/>
      <w:lang w:val="en-US"/>
    </w:rPr>
  </w:style>
  <w:style w:type="character" w:customStyle="1" w:styleId="EndnoteTextChar">
    <w:name w:val="Endnote Text Char"/>
    <w:rsid w:val="0007147A"/>
    <w:rPr>
      <w:rFonts w:ascii="Calibri" w:hAnsi="Calibri" w:cs="Calibri"/>
      <w:lang w:val="en-GB"/>
    </w:rPr>
  </w:style>
  <w:style w:type="character" w:customStyle="1" w:styleId="ae">
    <w:name w:val="Χαρακτήρες σημείωσης τέλους"/>
    <w:rsid w:val="0007147A"/>
    <w:rPr>
      <w:vertAlign w:val="superscript"/>
    </w:rPr>
  </w:style>
  <w:style w:type="character" w:customStyle="1" w:styleId="FootnoteReference2">
    <w:name w:val="Footnote Reference2"/>
    <w:rsid w:val="0007147A"/>
    <w:rPr>
      <w:vertAlign w:val="superscript"/>
    </w:rPr>
  </w:style>
  <w:style w:type="character" w:customStyle="1" w:styleId="EndnoteReference1">
    <w:name w:val="Endnote Reference1"/>
    <w:rsid w:val="0007147A"/>
    <w:rPr>
      <w:vertAlign w:val="superscript"/>
    </w:rPr>
  </w:style>
  <w:style w:type="character" w:customStyle="1" w:styleId="af">
    <w:name w:val="Κουκκίδες"/>
    <w:rsid w:val="0007147A"/>
    <w:rPr>
      <w:rFonts w:ascii="OpenSymbol" w:eastAsia="OpenSymbol" w:hAnsi="OpenSymbol" w:cs="OpenSymbol"/>
    </w:rPr>
  </w:style>
  <w:style w:type="character" w:styleId="af0">
    <w:name w:val="Strong"/>
    <w:uiPriority w:val="22"/>
    <w:qFormat/>
    <w:rsid w:val="0007147A"/>
    <w:rPr>
      <w:b/>
      <w:bCs/>
    </w:rPr>
  </w:style>
  <w:style w:type="character" w:customStyle="1" w:styleId="13">
    <w:name w:val="Προεπιλεγμένη γραμματοσειρά1"/>
    <w:rsid w:val="0007147A"/>
  </w:style>
  <w:style w:type="character" w:customStyle="1" w:styleId="af1">
    <w:name w:val="Σύμβολο υποσημείωσης"/>
    <w:rsid w:val="0007147A"/>
    <w:rPr>
      <w:vertAlign w:val="superscript"/>
    </w:rPr>
  </w:style>
  <w:style w:type="character" w:styleId="af2">
    <w:name w:val="Emphasis"/>
    <w:qFormat/>
    <w:rsid w:val="0007147A"/>
    <w:rPr>
      <w:i/>
      <w:iCs/>
    </w:rPr>
  </w:style>
  <w:style w:type="character" w:customStyle="1" w:styleId="af3">
    <w:name w:val="Χαρακτήρες αρίθμησης"/>
    <w:rsid w:val="0007147A"/>
  </w:style>
  <w:style w:type="character" w:customStyle="1" w:styleId="normalwithoutspacingChar">
    <w:name w:val="normal_without_spacing Char"/>
    <w:rsid w:val="0007147A"/>
    <w:rPr>
      <w:rFonts w:ascii="Calibri" w:hAnsi="Calibri" w:cs="Calibri"/>
      <w:sz w:val="22"/>
      <w:szCs w:val="24"/>
    </w:rPr>
  </w:style>
  <w:style w:type="character" w:customStyle="1" w:styleId="FootnoteTextChar1">
    <w:name w:val="Footnote Text Char1"/>
    <w:rsid w:val="0007147A"/>
    <w:rPr>
      <w:rFonts w:ascii="Calibri" w:hAnsi="Calibri" w:cs="Calibri"/>
      <w:lang w:val="en-IE" w:eastAsia="zh-CN"/>
    </w:rPr>
  </w:style>
  <w:style w:type="character" w:customStyle="1" w:styleId="foothangingChar">
    <w:name w:val="foot_hanging Char"/>
    <w:rsid w:val="0007147A"/>
    <w:rPr>
      <w:rFonts w:ascii="Calibri" w:hAnsi="Calibri" w:cs="Calibri"/>
      <w:sz w:val="18"/>
      <w:szCs w:val="18"/>
      <w:lang w:val="en-IE" w:eastAsia="zh-CN"/>
    </w:rPr>
  </w:style>
  <w:style w:type="character" w:customStyle="1" w:styleId="HTMLPreformattedChar">
    <w:name w:val="HTML Preformatted Char"/>
    <w:rsid w:val="0007147A"/>
    <w:rPr>
      <w:rFonts w:ascii="Courier New" w:hAnsi="Courier New" w:cs="Courier New"/>
    </w:rPr>
  </w:style>
  <w:style w:type="character" w:customStyle="1" w:styleId="apple-converted-space">
    <w:name w:val="apple-converted-space"/>
    <w:basedOn w:val="WW-DefaultParagraphFont111111111111111111"/>
    <w:rsid w:val="0007147A"/>
  </w:style>
  <w:style w:type="character" w:customStyle="1" w:styleId="BodyTextIndent3Char">
    <w:name w:val="Body Text Indent 3 Char"/>
    <w:rsid w:val="0007147A"/>
    <w:rPr>
      <w:rFonts w:ascii="Calibri" w:hAnsi="Calibri" w:cs="Calibri"/>
      <w:sz w:val="16"/>
      <w:szCs w:val="16"/>
      <w:lang w:val="en-GB"/>
    </w:rPr>
  </w:style>
  <w:style w:type="character" w:customStyle="1" w:styleId="WW-FootnoteReference">
    <w:name w:val="WW-Footnote Reference"/>
    <w:rsid w:val="0007147A"/>
    <w:rPr>
      <w:vertAlign w:val="superscript"/>
    </w:rPr>
  </w:style>
  <w:style w:type="character" w:customStyle="1" w:styleId="WW-EndnoteReference">
    <w:name w:val="WW-Endnote Reference"/>
    <w:rsid w:val="0007147A"/>
    <w:rPr>
      <w:vertAlign w:val="superscript"/>
    </w:rPr>
  </w:style>
  <w:style w:type="character" w:customStyle="1" w:styleId="FootnoteReference1">
    <w:name w:val="Footnote Reference1"/>
    <w:rsid w:val="0007147A"/>
    <w:rPr>
      <w:vertAlign w:val="superscript"/>
    </w:rPr>
  </w:style>
  <w:style w:type="character" w:customStyle="1" w:styleId="FootnoteTextChar2">
    <w:name w:val="Footnote Text Char2"/>
    <w:rsid w:val="0007147A"/>
    <w:rPr>
      <w:rFonts w:ascii="Calibri" w:hAnsi="Calibri" w:cs="Calibri"/>
      <w:sz w:val="18"/>
      <w:lang w:val="en-IE" w:eastAsia="zh-CN"/>
    </w:rPr>
  </w:style>
  <w:style w:type="character" w:customStyle="1" w:styleId="foothangingChar1">
    <w:name w:val="foot_hanging Char1"/>
    <w:rsid w:val="0007147A"/>
    <w:rPr>
      <w:rFonts w:ascii="Calibri" w:hAnsi="Calibri" w:cs="Calibri"/>
      <w:sz w:val="18"/>
      <w:szCs w:val="18"/>
      <w:lang w:val="en-IE" w:eastAsia="zh-CN"/>
    </w:rPr>
  </w:style>
  <w:style w:type="character" w:customStyle="1" w:styleId="footersChar">
    <w:name w:val="footers Char"/>
    <w:basedOn w:val="foothangingChar1"/>
    <w:rsid w:val="0007147A"/>
    <w:rPr>
      <w:rFonts w:ascii="Calibri" w:hAnsi="Calibri" w:cs="Calibri"/>
      <w:sz w:val="18"/>
      <w:szCs w:val="18"/>
      <w:lang w:val="en-IE" w:eastAsia="zh-CN"/>
    </w:rPr>
  </w:style>
  <w:style w:type="character" w:customStyle="1" w:styleId="CommentTextChar1">
    <w:name w:val="Comment Text Char1"/>
    <w:rsid w:val="0007147A"/>
    <w:rPr>
      <w:rFonts w:ascii="Calibri" w:hAnsi="Calibri" w:cs="Calibri"/>
      <w:lang w:val="en-GB" w:eastAsia="zh-CN"/>
    </w:rPr>
  </w:style>
  <w:style w:type="character" w:customStyle="1" w:styleId="HTMLPreformattedChar1">
    <w:name w:val="HTML Preformatted Char1"/>
    <w:rsid w:val="0007147A"/>
    <w:rPr>
      <w:rFonts w:ascii="Courier New" w:hAnsi="Courier New" w:cs="Courier New"/>
      <w:lang w:eastAsia="zh-CN"/>
    </w:rPr>
  </w:style>
  <w:style w:type="character" w:customStyle="1" w:styleId="BodyText3Char">
    <w:name w:val="Body Text 3 Char"/>
    <w:rsid w:val="0007147A"/>
    <w:rPr>
      <w:rFonts w:ascii="Calibri" w:hAnsi="Calibri" w:cs="Calibri"/>
      <w:sz w:val="16"/>
      <w:szCs w:val="16"/>
      <w:lang w:val="en-GB" w:eastAsia="zh-CN"/>
    </w:rPr>
  </w:style>
  <w:style w:type="character" w:customStyle="1" w:styleId="WW-FootnoteReference1">
    <w:name w:val="WW-Footnote Reference1"/>
    <w:rsid w:val="0007147A"/>
    <w:rPr>
      <w:vertAlign w:val="superscript"/>
    </w:rPr>
  </w:style>
  <w:style w:type="character" w:customStyle="1" w:styleId="WW-EndnoteReference1">
    <w:name w:val="WW-Endnote Reference1"/>
    <w:rsid w:val="0007147A"/>
    <w:rPr>
      <w:vertAlign w:val="superscript"/>
    </w:rPr>
  </w:style>
  <w:style w:type="character" w:customStyle="1" w:styleId="WW-FootnoteReference2">
    <w:name w:val="WW-Footnote Reference2"/>
    <w:rsid w:val="0007147A"/>
    <w:rPr>
      <w:vertAlign w:val="superscript"/>
    </w:rPr>
  </w:style>
  <w:style w:type="character" w:customStyle="1" w:styleId="WW-EndnoteReference2">
    <w:name w:val="WW-Endnote Reference2"/>
    <w:rsid w:val="0007147A"/>
    <w:rPr>
      <w:vertAlign w:val="superscript"/>
    </w:rPr>
  </w:style>
  <w:style w:type="character" w:customStyle="1" w:styleId="FootnoteTextChar3">
    <w:name w:val="Footnote Text Char3"/>
    <w:rsid w:val="0007147A"/>
    <w:rPr>
      <w:rFonts w:ascii="Calibri" w:hAnsi="Calibri" w:cs="Calibri"/>
      <w:sz w:val="18"/>
      <w:lang w:val="en-IE" w:eastAsia="zh-CN"/>
    </w:rPr>
  </w:style>
  <w:style w:type="character" w:customStyle="1" w:styleId="foothangingChar2">
    <w:name w:val="foot_hanging Char2"/>
    <w:rsid w:val="0007147A"/>
    <w:rPr>
      <w:rFonts w:ascii="Calibri" w:hAnsi="Calibri" w:cs="Calibri"/>
      <w:sz w:val="18"/>
      <w:szCs w:val="18"/>
      <w:lang w:val="en-IE" w:eastAsia="zh-CN"/>
    </w:rPr>
  </w:style>
  <w:style w:type="character" w:customStyle="1" w:styleId="footersChar1">
    <w:name w:val="footers Char1"/>
    <w:basedOn w:val="foothangingChar2"/>
    <w:rsid w:val="0007147A"/>
    <w:rPr>
      <w:rFonts w:ascii="Calibri" w:hAnsi="Calibri" w:cs="Calibri"/>
      <w:sz w:val="18"/>
      <w:szCs w:val="18"/>
      <w:lang w:val="en-IE" w:eastAsia="zh-CN"/>
    </w:rPr>
  </w:style>
  <w:style w:type="character" w:customStyle="1" w:styleId="foootChar">
    <w:name w:val="fooot Char"/>
    <w:basedOn w:val="footersChar1"/>
    <w:rsid w:val="0007147A"/>
    <w:rPr>
      <w:rFonts w:ascii="Calibri" w:hAnsi="Calibri" w:cs="Calibri"/>
      <w:sz w:val="18"/>
      <w:szCs w:val="18"/>
      <w:lang w:val="en-IE" w:eastAsia="zh-CN"/>
    </w:rPr>
  </w:style>
  <w:style w:type="character" w:customStyle="1" w:styleId="14">
    <w:name w:val="Παραπομπή υποσημείωσης1"/>
    <w:rsid w:val="0007147A"/>
    <w:rPr>
      <w:vertAlign w:val="superscript"/>
    </w:rPr>
  </w:style>
  <w:style w:type="character" w:customStyle="1" w:styleId="15">
    <w:name w:val="Παραπομπή σημείωσης τέλους1"/>
    <w:rsid w:val="0007147A"/>
    <w:rPr>
      <w:vertAlign w:val="superscript"/>
    </w:rPr>
  </w:style>
  <w:style w:type="character" w:customStyle="1" w:styleId="16">
    <w:name w:val="Παραπομπή σχολίου1"/>
    <w:rsid w:val="0007147A"/>
    <w:rPr>
      <w:sz w:val="16"/>
      <w:szCs w:val="16"/>
    </w:rPr>
  </w:style>
  <w:style w:type="character" w:customStyle="1" w:styleId="Char4">
    <w:name w:val="Κείμενο σχολίου Char"/>
    <w:rsid w:val="0007147A"/>
    <w:rPr>
      <w:rFonts w:ascii="Calibri" w:hAnsi="Calibri" w:cs="Calibri"/>
      <w:lang w:val="en-GB"/>
    </w:rPr>
  </w:style>
  <w:style w:type="character" w:customStyle="1" w:styleId="Char5">
    <w:name w:val="Θέμα σχολίου Char"/>
    <w:rsid w:val="0007147A"/>
    <w:rPr>
      <w:rFonts w:ascii="Calibri" w:hAnsi="Calibri" w:cs="Calibri"/>
      <w:b/>
      <w:bCs/>
      <w:lang w:val="en-GB"/>
    </w:rPr>
  </w:style>
  <w:style w:type="character" w:customStyle="1" w:styleId="-HTMLChar">
    <w:name w:val="Προ-διαμορφωμένο HTML Char"/>
    <w:uiPriority w:val="99"/>
    <w:rsid w:val="0007147A"/>
    <w:rPr>
      <w:rFonts w:ascii="Courier New" w:eastAsia="Times New Roman" w:hAnsi="Courier New" w:cs="Courier New"/>
    </w:rPr>
  </w:style>
  <w:style w:type="character" w:customStyle="1" w:styleId="WW-FootnoteReference3">
    <w:name w:val="WW-Footnote Reference3"/>
    <w:rsid w:val="0007147A"/>
    <w:rPr>
      <w:vertAlign w:val="superscript"/>
    </w:rPr>
  </w:style>
  <w:style w:type="character" w:customStyle="1" w:styleId="WW-EndnoteReference3">
    <w:name w:val="WW-Endnote Reference3"/>
    <w:rsid w:val="0007147A"/>
    <w:rPr>
      <w:vertAlign w:val="superscript"/>
    </w:rPr>
  </w:style>
  <w:style w:type="character" w:customStyle="1" w:styleId="WW-FootnoteReference4">
    <w:name w:val="WW-Footnote Reference4"/>
    <w:rsid w:val="0007147A"/>
    <w:rPr>
      <w:vertAlign w:val="superscript"/>
    </w:rPr>
  </w:style>
  <w:style w:type="character" w:customStyle="1" w:styleId="WW-EndnoteReference4">
    <w:name w:val="WW-Endnote Reference4"/>
    <w:rsid w:val="0007147A"/>
    <w:rPr>
      <w:vertAlign w:val="superscript"/>
    </w:rPr>
  </w:style>
  <w:style w:type="character" w:customStyle="1" w:styleId="WW-FootnoteReference5">
    <w:name w:val="WW-Footnote Reference5"/>
    <w:rsid w:val="0007147A"/>
    <w:rPr>
      <w:vertAlign w:val="superscript"/>
    </w:rPr>
  </w:style>
  <w:style w:type="character" w:customStyle="1" w:styleId="WW-EndnoteReference5">
    <w:name w:val="WW-Endnote Reference5"/>
    <w:rsid w:val="0007147A"/>
    <w:rPr>
      <w:vertAlign w:val="superscript"/>
    </w:rPr>
  </w:style>
  <w:style w:type="character" w:customStyle="1" w:styleId="WW-FootnoteReference6">
    <w:name w:val="WW-Footnote Reference6"/>
    <w:rsid w:val="0007147A"/>
    <w:rPr>
      <w:vertAlign w:val="superscript"/>
    </w:rPr>
  </w:style>
  <w:style w:type="character" w:styleId="-0">
    <w:name w:val="FollowedHyperlink"/>
    <w:uiPriority w:val="99"/>
    <w:rsid w:val="0007147A"/>
    <w:rPr>
      <w:color w:val="800000"/>
      <w:u w:val="single"/>
    </w:rPr>
  </w:style>
  <w:style w:type="character" w:customStyle="1" w:styleId="WW-EndnoteReference6">
    <w:name w:val="WW-Endnote Reference6"/>
    <w:rsid w:val="0007147A"/>
    <w:rPr>
      <w:vertAlign w:val="superscript"/>
    </w:rPr>
  </w:style>
  <w:style w:type="character" w:customStyle="1" w:styleId="WW-FootnoteReference7">
    <w:name w:val="WW-Footnote Reference7"/>
    <w:rsid w:val="0007147A"/>
    <w:rPr>
      <w:vertAlign w:val="superscript"/>
    </w:rPr>
  </w:style>
  <w:style w:type="character" w:customStyle="1" w:styleId="WW-EndnoteReference7">
    <w:name w:val="WW-Endnote Reference7"/>
    <w:rsid w:val="0007147A"/>
    <w:rPr>
      <w:vertAlign w:val="superscript"/>
    </w:rPr>
  </w:style>
  <w:style w:type="character" w:customStyle="1" w:styleId="WW-FootnoteReference8">
    <w:name w:val="WW-Footnote Reference8"/>
    <w:rsid w:val="0007147A"/>
    <w:rPr>
      <w:vertAlign w:val="superscript"/>
    </w:rPr>
  </w:style>
  <w:style w:type="character" w:customStyle="1" w:styleId="WW-EndnoteReference8">
    <w:name w:val="WW-Endnote Reference8"/>
    <w:rsid w:val="0007147A"/>
    <w:rPr>
      <w:vertAlign w:val="superscript"/>
    </w:rPr>
  </w:style>
  <w:style w:type="character" w:customStyle="1" w:styleId="WW-FootnoteReference9">
    <w:name w:val="WW-Footnote Reference9"/>
    <w:rsid w:val="0007147A"/>
    <w:rPr>
      <w:vertAlign w:val="superscript"/>
    </w:rPr>
  </w:style>
  <w:style w:type="character" w:customStyle="1" w:styleId="WW-EndnoteReference9">
    <w:name w:val="WW-Endnote Reference9"/>
    <w:rsid w:val="0007147A"/>
    <w:rPr>
      <w:vertAlign w:val="superscript"/>
    </w:rPr>
  </w:style>
  <w:style w:type="character" w:customStyle="1" w:styleId="WW-FootnoteReference10">
    <w:name w:val="WW-Footnote Reference10"/>
    <w:rsid w:val="0007147A"/>
    <w:rPr>
      <w:vertAlign w:val="superscript"/>
    </w:rPr>
  </w:style>
  <w:style w:type="character" w:customStyle="1" w:styleId="WW-EndnoteReference10">
    <w:name w:val="WW-Endnote Reference10"/>
    <w:rsid w:val="0007147A"/>
    <w:rPr>
      <w:vertAlign w:val="superscript"/>
    </w:rPr>
  </w:style>
  <w:style w:type="character" w:customStyle="1" w:styleId="WW-FootnoteReference11">
    <w:name w:val="WW-Footnote Reference11"/>
    <w:rsid w:val="0007147A"/>
    <w:rPr>
      <w:vertAlign w:val="superscript"/>
    </w:rPr>
  </w:style>
  <w:style w:type="character" w:customStyle="1" w:styleId="WW-EndnoteReference11">
    <w:name w:val="WW-Endnote Reference11"/>
    <w:rsid w:val="0007147A"/>
    <w:rPr>
      <w:vertAlign w:val="superscript"/>
    </w:rPr>
  </w:style>
  <w:style w:type="character" w:customStyle="1" w:styleId="WW-FootnoteReference12">
    <w:name w:val="WW-Footnote Reference12"/>
    <w:rsid w:val="0007147A"/>
    <w:rPr>
      <w:vertAlign w:val="superscript"/>
    </w:rPr>
  </w:style>
  <w:style w:type="character" w:customStyle="1" w:styleId="WW-EndnoteReference12">
    <w:name w:val="WW-Endnote Reference12"/>
    <w:rsid w:val="0007147A"/>
    <w:rPr>
      <w:vertAlign w:val="superscript"/>
    </w:rPr>
  </w:style>
  <w:style w:type="character" w:customStyle="1" w:styleId="WW-FootnoteReference13">
    <w:name w:val="WW-Footnote Reference13"/>
    <w:rsid w:val="0007147A"/>
    <w:rPr>
      <w:vertAlign w:val="superscript"/>
    </w:rPr>
  </w:style>
  <w:style w:type="character" w:customStyle="1" w:styleId="WW-EndnoteReference13">
    <w:name w:val="WW-Endnote Reference13"/>
    <w:rsid w:val="0007147A"/>
    <w:rPr>
      <w:vertAlign w:val="superscript"/>
    </w:rPr>
  </w:style>
  <w:style w:type="character" w:styleId="af4">
    <w:name w:val="footnote reference"/>
    <w:uiPriority w:val="99"/>
    <w:rsid w:val="0007147A"/>
    <w:rPr>
      <w:vertAlign w:val="superscript"/>
    </w:rPr>
  </w:style>
  <w:style w:type="character" w:styleId="af5">
    <w:name w:val="endnote reference"/>
    <w:rsid w:val="0007147A"/>
    <w:rPr>
      <w:vertAlign w:val="superscript"/>
    </w:rPr>
  </w:style>
  <w:style w:type="character" w:customStyle="1" w:styleId="24">
    <w:name w:val="Παραπομπή υποσημείωσης2"/>
    <w:rsid w:val="0007147A"/>
    <w:rPr>
      <w:vertAlign w:val="superscript"/>
    </w:rPr>
  </w:style>
  <w:style w:type="character" w:customStyle="1" w:styleId="25">
    <w:name w:val="Παραπομπή σημείωσης τέλους2"/>
    <w:rsid w:val="0007147A"/>
    <w:rPr>
      <w:vertAlign w:val="superscript"/>
    </w:rPr>
  </w:style>
  <w:style w:type="character" w:customStyle="1" w:styleId="WW-FootnoteReference14">
    <w:name w:val="WW-Footnote Reference14"/>
    <w:rsid w:val="0007147A"/>
    <w:rPr>
      <w:vertAlign w:val="superscript"/>
    </w:rPr>
  </w:style>
  <w:style w:type="character" w:customStyle="1" w:styleId="WW-EndnoteReference14">
    <w:name w:val="WW-Endnote Reference14"/>
    <w:rsid w:val="0007147A"/>
    <w:rPr>
      <w:vertAlign w:val="superscript"/>
    </w:rPr>
  </w:style>
  <w:style w:type="character" w:customStyle="1" w:styleId="WW-FootnoteReference15">
    <w:name w:val="WW-Footnote Reference15"/>
    <w:rsid w:val="0007147A"/>
    <w:rPr>
      <w:vertAlign w:val="superscript"/>
    </w:rPr>
  </w:style>
  <w:style w:type="character" w:customStyle="1" w:styleId="WW-EndnoteReference15">
    <w:name w:val="WW-Endnote Reference15"/>
    <w:rsid w:val="0007147A"/>
    <w:rPr>
      <w:vertAlign w:val="superscript"/>
    </w:rPr>
  </w:style>
  <w:style w:type="character" w:customStyle="1" w:styleId="WW-FootnoteReference16">
    <w:name w:val="WW-Footnote Reference16"/>
    <w:rsid w:val="0007147A"/>
    <w:rPr>
      <w:vertAlign w:val="superscript"/>
    </w:rPr>
  </w:style>
  <w:style w:type="character" w:customStyle="1" w:styleId="WW-EndnoteReference16">
    <w:name w:val="WW-Endnote Reference16"/>
    <w:rsid w:val="0007147A"/>
    <w:rPr>
      <w:vertAlign w:val="superscript"/>
    </w:rPr>
  </w:style>
  <w:style w:type="character" w:customStyle="1" w:styleId="WW-FootnoteReference17">
    <w:name w:val="WW-Footnote Reference17"/>
    <w:rsid w:val="0007147A"/>
    <w:rPr>
      <w:vertAlign w:val="superscript"/>
    </w:rPr>
  </w:style>
  <w:style w:type="character" w:customStyle="1" w:styleId="WW-EndnoteReference17">
    <w:name w:val="WW-Endnote Reference17"/>
    <w:rsid w:val="0007147A"/>
    <w:rPr>
      <w:vertAlign w:val="superscript"/>
    </w:rPr>
  </w:style>
  <w:style w:type="character" w:customStyle="1" w:styleId="31">
    <w:name w:val="Παραπομπή υποσημείωσης3"/>
    <w:rsid w:val="0007147A"/>
    <w:rPr>
      <w:vertAlign w:val="superscript"/>
    </w:rPr>
  </w:style>
  <w:style w:type="character" w:customStyle="1" w:styleId="32">
    <w:name w:val="Παραπομπή σημείωσης τέλους3"/>
    <w:rsid w:val="0007147A"/>
    <w:rPr>
      <w:vertAlign w:val="superscript"/>
    </w:rPr>
  </w:style>
  <w:style w:type="character" w:customStyle="1" w:styleId="WW-FootnoteReference18">
    <w:name w:val="WW-Footnote Reference18"/>
    <w:rsid w:val="0007147A"/>
    <w:rPr>
      <w:vertAlign w:val="superscript"/>
    </w:rPr>
  </w:style>
  <w:style w:type="character" w:customStyle="1" w:styleId="WW-EndnoteReference18">
    <w:name w:val="WW-Endnote Reference18"/>
    <w:rsid w:val="0007147A"/>
    <w:rPr>
      <w:vertAlign w:val="superscript"/>
    </w:rPr>
  </w:style>
  <w:style w:type="character" w:customStyle="1" w:styleId="00">
    <w:name w:val="Παραπομπή υποσημείωσης_0"/>
    <w:uiPriority w:val="99"/>
    <w:rsid w:val="0007147A"/>
    <w:rPr>
      <w:vertAlign w:val="superscript"/>
    </w:rPr>
  </w:style>
  <w:style w:type="character" w:customStyle="1" w:styleId="01">
    <w:name w:val="Παραπομπή σημείωσης τέλους_0"/>
    <w:rsid w:val="0007147A"/>
    <w:rPr>
      <w:vertAlign w:val="superscript"/>
    </w:rPr>
  </w:style>
  <w:style w:type="character" w:customStyle="1" w:styleId="WW-FootnoteReference19">
    <w:name w:val="WW-Footnote Reference19"/>
    <w:rsid w:val="0007147A"/>
    <w:rPr>
      <w:vertAlign w:val="superscript"/>
    </w:rPr>
  </w:style>
  <w:style w:type="paragraph" w:customStyle="1" w:styleId="af6">
    <w:name w:val="Επικεφαλίδα"/>
    <w:basedOn w:val="a"/>
    <w:next w:val="a3"/>
    <w:rsid w:val="0007147A"/>
    <w:pPr>
      <w:keepNext/>
      <w:widowControl/>
      <w:suppressAutoHyphens/>
      <w:autoSpaceDE/>
      <w:autoSpaceDN/>
      <w:spacing w:before="240" w:after="120"/>
      <w:jc w:val="both"/>
    </w:pPr>
    <w:rPr>
      <w:rFonts w:ascii="Liberation Sans" w:eastAsia="Microsoft YaHei" w:hAnsi="Liberation Sans" w:cs="Mangal"/>
      <w:sz w:val="28"/>
      <w:szCs w:val="28"/>
      <w:lang w:val="en-GB" w:eastAsia="zh-CN"/>
    </w:rPr>
  </w:style>
  <w:style w:type="paragraph" w:styleId="af7">
    <w:name w:val="List"/>
    <w:basedOn w:val="a3"/>
    <w:rsid w:val="0007147A"/>
    <w:pPr>
      <w:widowControl/>
      <w:suppressAutoHyphens/>
      <w:autoSpaceDE/>
      <w:autoSpaceDN/>
      <w:spacing w:after="240"/>
      <w:ind w:left="0"/>
      <w:jc w:val="both"/>
    </w:pPr>
    <w:rPr>
      <w:rFonts w:ascii="Calibri" w:eastAsia="Times New Roman" w:hAnsi="Calibri" w:cs="Mangal"/>
      <w:szCs w:val="24"/>
      <w:lang w:val="en-GB" w:eastAsia="zh-CN"/>
    </w:rPr>
  </w:style>
  <w:style w:type="paragraph" w:customStyle="1" w:styleId="af8">
    <w:name w:val="Ευρετήριο"/>
    <w:basedOn w:val="a"/>
    <w:rsid w:val="0007147A"/>
    <w:pPr>
      <w:widowControl/>
      <w:suppressLineNumbers/>
      <w:suppressAutoHyphens/>
      <w:autoSpaceDE/>
      <w:autoSpaceDN/>
      <w:spacing w:after="120"/>
      <w:jc w:val="both"/>
    </w:pPr>
    <w:rPr>
      <w:rFonts w:ascii="Calibri" w:eastAsia="Times New Roman" w:hAnsi="Calibri" w:cs="Mangal"/>
      <w:szCs w:val="24"/>
      <w:lang w:val="en-GB" w:eastAsia="zh-CN"/>
    </w:rPr>
  </w:style>
  <w:style w:type="paragraph" w:customStyle="1" w:styleId="02">
    <w:name w:val="Λεζάντα_0"/>
    <w:basedOn w:val="a"/>
    <w:qFormat/>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33">
    <w:name w:val="Λεζάντα3"/>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
    <w:name w:val="WW-Caption"/>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
    <w:name w:val="WW-Caption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
    <w:name w:val="WW-Caption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
    <w:name w:val="WW-Caption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26">
    <w:name w:val="Λεζάντα2"/>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Caption1">
    <w:name w:val="Caption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
    <w:name w:val="WW-Caption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
    <w:name w:val="WW-Caption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17">
    <w:name w:val="Λεζάντα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Bullet">
    <w:name w:val="Bullet"/>
    <w:basedOn w:val="a"/>
    <w:rsid w:val="0007147A"/>
    <w:pPr>
      <w:widowControl/>
      <w:numPr>
        <w:numId w:val="2"/>
      </w:numPr>
      <w:suppressAutoHyphens/>
      <w:autoSpaceDE/>
      <w:autoSpaceDN/>
      <w:spacing w:after="100"/>
      <w:jc w:val="both"/>
    </w:pPr>
    <w:rPr>
      <w:rFonts w:ascii="Calibri" w:eastAsia="MS Mincho" w:hAnsi="Calibri" w:cs="Calibri"/>
      <w:szCs w:val="24"/>
      <w:lang w:val="en-US" w:eastAsia="ja-JP"/>
    </w:rPr>
  </w:style>
  <w:style w:type="paragraph" w:styleId="af9">
    <w:name w:val="Date"/>
    <w:basedOn w:val="a"/>
    <w:next w:val="a"/>
    <w:link w:val="Char6"/>
    <w:rsid w:val="0007147A"/>
    <w:pPr>
      <w:widowControl/>
      <w:suppressAutoHyphens/>
      <w:autoSpaceDE/>
      <w:autoSpaceDN/>
      <w:spacing w:after="100"/>
      <w:jc w:val="both"/>
    </w:pPr>
    <w:rPr>
      <w:rFonts w:ascii="Calibri" w:eastAsia="MS Mincho" w:hAnsi="Calibri" w:cs="Calibri"/>
      <w:szCs w:val="24"/>
      <w:lang w:val="en-US" w:eastAsia="ja-JP"/>
    </w:rPr>
  </w:style>
  <w:style w:type="character" w:customStyle="1" w:styleId="Char6">
    <w:name w:val="Ημερομηνία Char"/>
    <w:basedOn w:val="a0"/>
    <w:link w:val="af9"/>
    <w:rsid w:val="0007147A"/>
    <w:rPr>
      <w:rFonts w:ascii="Calibri" w:eastAsia="MS Mincho" w:hAnsi="Calibri" w:cs="Calibri"/>
      <w:szCs w:val="24"/>
      <w:lang w:eastAsia="ja-JP"/>
    </w:rPr>
  </w:style>
  <w:style w:type="paragraph" w:customStyle="1" w:styleId="DocTitle">
    <w:name w:val="Doc Title"/>
    <w:basedOn w:val="1"/>
    <w:rsid w:val="0007147A"/>
  </w:style>
  <w:style w:type="paragraph" w:customStyle="1" w:styleId="inserttext">
    <w:name w:val="insert text"/>
    <w:basedOn w:val="a"/>
    <w:rsid w:val="0007147A"/>
    <w:pPr>
      <w:widowControl/>
      <w:suppressAutoHyphens/>
      <w:autoSpaceDE/>
      <w:autoSpaceDN/>
      <w:spacing w:after="100"/>
      <w:ind w:left="794"/>
      <w:jc w:val="both"/>
    </w:pPr>
    <w:rPr>
      <w:rFonts w:ascii="Calibri" w:eastAsia="MS Mincho" w:hAnsi="Calibri" w:cs="Calibri"/>
      <w:szCs w:val="24"/>
      <w:lang w:val="en-US" w:eastAsia="ja-JP"/>
    </w:rPr>
  </w:style>
  <w:style w:type="paragraph" w:styleId="afa">
    <w:name w:val="annotation text"/>
    <w:basedOn w:val="a"/>
    <w:link w:val="Char10"/>
    <w:uiPriority w:val="99"/>
    <w:rsid w:val="0007147A"/>
    <w:pPr>
      <w:widowControl/>
      <w:suppressAutoHyphens/>
      <w:autoSpaceDE/>
      <w:autoSpaceDN/>
      <w:spacing w:after="120"/>
      <w:jc w:val="both"/>
    </w:pPr>
    <w:rPr>
      <w:rFonts w:ascii="Calibri" w:eastAsia="Times New Roman" w:hAnsi="Calibri" w:cs="Calibri"/>
      <w:sz w:val="20"/>
      <w:szCs w:val="20"/>
      <w:lang w:val="en-GB" w:eastAsia="zh-CN"/>
    </w:rPr>
  </w:style>
  <w:style w:type="character" w:customStyle="1" w:styleId="Char10">
    <w:name w:val="Κείμενο σχολίου Char1"/>
    <w:basedOn w:val="a0"/>
    <w:link w:val="afa"/>
    <w:uiPriority w:val="99"/>
    <w:rsid w:val="0007147A"/>
    <w:rPr>
      <w:rFonts w:ascii="Calibri" w:eastAsia="Times New Roman" w:hAnsi="Calibri" w:cs="Calibri"/>
      <w:sz w:val="20"/>
      <w:szCs w:val="20"/>
      <w:lang w:val="en-GB" w:eastAsia="zh-CN"/>
    </w:rPr>
  </w:style>
  <w:style w:type="paragraph" w:styleId="afb">
    <w:name w:val="annotation subject"/>
    <w:basedOn w:val="afa"/>
    <w:next w:val="afa"/>
    <w:link w:val="Char11"/>
    <w:rsid w:val="0007147A"/>
    <w:rPr>
      <w:b/>
      <w:bCs/>
    </w:rPr>
  </w:style>
  <w:style w:type="character" w:customStyle="1" w:styleId="Char11">
    <w:name w:val="Θέμα σχολίου Char1"/>
    <w:basedOn w:val="Char10"/>
    <w:link w:val="afb"/>
    <w:rsid w:val="0007147A"/>
    <w:rPr>
      <w:rFonts w:ascii="Calibri" w:eastAsia="Times New Roman" w:hAnsi="Calibri" w:cs="Calibri"/>
      <w:b/>
      <w:bCs/>
      <w:sz w:val="20"/>
      <w:szCs w:val="20"/>
      <w:lang w:val="en-GB" w:eastAsia="zh-CN"/>
    </w:rPr>
  </w:style>
  <w:style w:type="paragraph" w:styleId="afc">
    <w:name w:val="Revision"/>
    <w:rsid w:val="0007147A"/>
    <w:pPr>
      <w:widowControl/>
      <w:suppressAutoHyphens/>
      <w:autoSpaceDE/>
      <w:autoSpaceDN/>
    </w:pPr>
    <w:rPr>
      <w:rFonts w:ascii="Times New Roman" w:eastAsia="Times New Roman" w:hAnsi="Times New Roman" w:cs="Times New Roman"/>
      <w:sz w:val="24"/>
      <w:szCs w:val="24"/>
      <w:lang w:val="en-GB" w:eastAsia="zh-CN"/>
    </w:rPr>
  </w:style>
  <w:style w:type="paragraph" w:customStyle="1" w:styleId="western">
    <w:name w:val="western"/>
    <w:basedOn w:val="a"/>
    <w:rsid w:val="0007147A"/>
    <w:pPr>
      <w:widowControl/>
      <w:suppressAutoHyphens/>
      <w:autoSpaceDE/>
      <w:autoSpaceDN/>
      <w:spacing w:before="280" w:after="200"/>
      <w:jc w:val="both"/>
    </w:pPr>
    <w:rPr>
      <w:rFonts w:ascii="Arial Unicode MS" w:eastAsia="Arial Unicode MS" w:hAnsi="Arial Unicode MS" w:cs="Arial Unicode MS"/>
      <w:szCs w:val="24"/>
      <w:lang w:val="en-GB" w:eastAsia="zh-CN"/>
    </w:rPr>
  </w:style>
  <w:style w:type="paragraph" w:styleId="18">
    <w:name w:val="toc 1"/>
    <w:basedOn w:val="a"/>
    <w:next w:val="a"/>
    <w:uiPriority w:val="39"/>
    <w:qFormat/>
    <w:rsid w:val="0007147A"/>
    <w:pPr>
      <w:widowControl/>
      <w:suppressAutoHyphens/>
      <w:autoSpaceDE/>
      <w:autoSpaceDN/>
      <w:spacing w:before="120" w:after="120"/>
    </w:pPr>
    <w:rPr>
      <w:rFonts w:ascii="Calibri" w:eastAsia="Times New Roman" w:hAnsi="Calibri" w:cs="Calibri"/>
      <w:b/>
      <w:bCs/>
      <w:caps/>
      <w:sz w:val="20"/>
      <w:szCs w:val="20"/>
      <w:lang w:val="en-GB" w:eastAsia="zh-CN"/>
    </w:rPr>
  </w:style>
  <w:style w:type="paragraph" w:styleId="27">
    <w:name w:val="toc 2"/>
    <w:basedOn w:val="a"/>
    <w:next w:val="a"/>
    <w:uiPriority w:val="39"/>
    <w:qFormat/>
    <w:rsid w:val="0007147A"/>
    <w:pPr>
      <w:widowControl/>
      <w:suppressAutoHyphens/>
      <w:autoSpaceDE/>
      <w:autoSpaceDN/>
      <w:ind w:left="220"/>
    </w:pPr>
    <w:rPr>
      <w:rFonts w:ascii="Calibri" w:eastAsia="Times New Roman" w:hAnsi="Calibri" w:cs="Calibri"/>
      <w:smallCaps/>
      <w:sz w:val="20"/>
      <w:szCs w:val="20"/>
      <w:lang w:val="en-GB" w:eastAsia="zh-CN"/>
    </w:rPr>
  </w:style>
  <w:style w:type="paragraph" w:styleId="34">
    <w:name w:val="toc 3"/>
    <w:basedOn w:val="a"/>
    <w:next w:val="a"/>
    <w:uiPriority w:val="39"/>
    <w:qFormat/>
    <w:rsid w:val="0007147A"/>
    <w:pPr>
      <w:widowControl/>
      <w:suppressAutoHyphens/>
      <w:autoSpaceDE/>
      <w:autoSpaceDN/>
      <w:ind w:left="440"/>
    </w:pPr>
    <w:rPr>
      <w:rFonts w:ascii="Calibri" w:eastAsia="Times New Roman" w:hAnsi="Calibri" w:cs="Calibri"/>
      <w:i/>
      <w:iCs/>
      <w:sz w:val="20"/>
      <w:szCs w:val="20"/>
      <w:lang w:val="en-GB" w:eastAsia="zh-CN"/>
    </w:rPr>
  </w:style>
  <w:style w:type="paragraph" w:styleId="42">
    <w:name w:val="toc 4"/>
    <w:basedOn w:val="a"/>
    <w:next w:val="a"/>
    <w:uiPriority w:val="39"/>
    <w:qFormat/>
    <w:rsid w:val="0007147A"/>
    <w:pPr>
      <w:widowControl/>
      <w:suppressAutoHyphens/>
      <w:autoSpaceDE/>
      <w:autoSpaceDN/>
      <w:ind w:left="660"/>
    </w:pPr>
    <w:rPr>
      <w:rFonts w:ascii="Calibri" w:eastAsia="Times New Roman" w:hAnsi="Calibri" w:cs="Calibri"/>
      <w:sz w:val="18"/>
      <w:szCs w:val="18"/>
      <w:lang w:val="en-GB" w:eastAsia="zh-CN"/>
    </w:rPr>
  </w:style>
  <w:style w:type="paragraph" w:styleId="50">
    <w:name w:val="toc 5"/>
    <w:basedOn w:val="a"/>
    <w:next w:val="a"/>
    <w:uiPriority w:val="39"/>
    <w:rsid w:val="0007147A"/>
    <w:pPr>
      <w:widowControl/>
      <w:suppressAutoHyphens/>
      <w:autoSpaceDE/>
      <w:autoSpaceDN/>
      <w:ind w:left="880"/>
    </w:pPr>
    <w:rPr>
      <w:rFonts w:ascii="Calibri" w:eastAsia="Times New Roman" w:hAnsi="Calibri" w:cs="Calibri"/>
      <w:sz w:val="18"/>
      <w:szCs w:val="18"/>
      <w:lang w:val="en-GB" w:eastAsia="zh-CN"/>
    </w:rPr>
  </w:style>
  <w:style w:type="paragraph" w:styleId="60">
    <w:name w:val="toc 6"/>
    <w:basedOn w:val="a"/>
    <w:next w:val="a"/>
    <w:uiPriority w:val="39"/>
    <w:rsid w:val="0007147A"/>
    <w:pPr>
      <w:widowControl/>
      <w:suppressAutoHyphens/>
      <w:autoSpaceDE/>
      <w:autoSpaceDN/>
      <w:ind w:left="1100"/>
    </w:pPr>
    <w:rPr>
      <w:rFonts w:ascii="Calibri" w:eastAsia="Times New Roman" w:hAnsi="Calibri" w:cs="Calibri"/>
      <w:sz w:val="18"/>
      <w:szCs w:val="18"/>
      <w:lang w:val="en-GB" w:eastAsia="zh-CN"/>
    </w:rPr>
  </w:style>
  <w:style w:type="paragraph" w:styleId="70">
    <w:name w:val="toc 7"/>
    <w:basedOn w:val="a"/>
    <w:next w:val="a"/>
    <w:uiPriority w:val="39"/>
    <w:rsid w:val="0007147A"/>
    <w:pPr>
      <w:widowControl/>
      <w:suppressAutoHyphens/>
      <w:autoSpaceDE/>
      <w:autoSpaceDN/>
      <w:ind w:left="1320"/>
    </w:pPr>
    <w:rPr>
      <w:rFonts w:ascii="Calibri" w:eastAsia="Times New Roman" w:hAnsi="Calibri" w:cs="Calibri"/>
      <w:sz w:val="18"/>
      <w:szCs w:val="18"/>
      <w:lang w:val="en-GB" w:eastAsia="zh-CN"/>
    </w:rPr>
  </w:style>
  <w:style w:type="paragraph" w:styleId="80">
    <w:name w:val="toc 8"/>
    <w:basedOn w:val="a"/>
    <w:next w:val="a"/>
    <w:uiPriority w:val="39"/>
    <w:rsid w:val="0007147A"/>
    <w:pPr>
      <w:widowControl/>
      <w:suppressAutoHyphens/>
      <w:autoSpaceDE/>
      <w:autoSpaceDN/>
      <w:ind w:left="1540"/>
    </w:pPr>
    <w:rPr>
      <w:rFonts w:ascii="Calibri" w:eastAsia="Times New Roman" w:hAnsi="Calibri" w:cs="Calibri"/>
      <w:sz w:val="18"/>
      <w:szCs w:val="18"/>
      <w:lang w:val="en-GB" w:eastAsia="zh-CN"/>
    </w:rPr>
  </w:style>
  <w:style w:type="paragraph" w:styleId="90">
    <w:name w:val="toc 9"/>
    <w:basedOn w:val="a"/>
    <w:next w:val="a"/>
    <w:uiPriority w:val="39"/>
    <w:rsid w:val="0007147A"/>
    <w:pPr>
      <w:widowControl/>
      <w:suppressAutoHyphens/>
      <w:autoSpaceDE/>
      <w:autoSpaceDN/>
      <w:ind w:left="1760"/>
    </w:pPr>
    <w:rPr>
      <w:rFonts w:ascii="Calibri" w:eastAsia="Times New Roman" w:hAnsi="Calibri" w:cs="Calibri"/>
      <w:sz w:val="18"/>
      <w:szCs w:val="18"/>
      <w:lang w:val="en-GB" w:eastAsia="zh-CN"/>
    </w:rPr>
  </w:style>
  <w:style w:type="paragraph" w:customStyle="1" w:styleId="Style1">
    <w:name w:val="Style1"/>
    <w:basedOn w:val="DocTitle"/>
    <w:rsid w:val="0007147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7147A"/>
    <w:rPr>
      <w:rFonts w:ascii="Calibri" w:hAnsi="Calibri" w:cs="Calibri"/>
      <w:lang w:val="el-GR"/>
    </w:rPr>
  </w:style>
  <w:style w:type="paragraph" w:styleId="afd">
    <w:name w:val="endnote text"/>
    <w:basedOn w:val="a"/>
    <w:link w:val="Char7"/>
    <w:uiPriority w:val="99"/>
    <w:rsid w:val="0007147A"/>
    <w:pPr>
      <w:widowControl/>
      <w:suppressAutoHyphens/>
      <w:autoSpaceDE/>
      <w:autoSpaceDN/>
      <w:spacing w:after="120"/>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d"/>
    <w:uiPriority w:val="99"/>
    <w:rsid w:val="0007147A"/>
    <w:rPr>
      <w:rFonts w:ascii="Calibri" w:eastAsia="Times New Roman" w:hAnsi="Calibri" w:cs="Calibri"/>
      <w:sz w:val="20"/>
      <w:szCs w:val="20"/>
      <w:lang w:val="en-GB" w:eastAsia="zh-CN"/>
    </w:rPr>
  </w:style>
  <w:style w:type="paragraph" w:customStyle="1" w:styleId="Default">
    <w:name w:val="Default"/>
    <w:rsid w:val="0007147A"/>
    <w:pPr>
      <w:suppressAutoHyphens/>
      <w:autoSpaceDE/>
      <w:autoSpaceDN/>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07147A"/>
    <w:pPr>
      <w:widowControl/>
      <w:suppressAutoHyphens/>
      <w:autoSpaceDE/>
      <w:autoSpaceDN/>
      <w:spacing w:after="120"/>
      <w:jc w:val="both"/>
    </w:pPr>
    <w:rPr>
      <w:rFonts w:ascii="Calibri" w:eastAsia="Times New Roman" w:hAnsi="Calibri" w:cs="Calibri"/>
      <w:szCs w:val="24"/>
      <w:lang w:val="en-GB" w:eastAsia="zh-CN"/>
    </w:rPr>
  </w:style>
  <w:style w:type="paragraph" w:styleId="aff">
    <w:name w:val="Body Text Indent"/>
    <w:basedOn w:val="a"/>
    <w:link w:val="Char8"/>
    <w:rsid w:val="0007147A"/>
    <w:pPr>
      <w:widowControl/>
      <w:suppressAutoHyphens/>
      <w:autoSpaceDE/>
      <w:autoSpaceDN/>
      <w:spacing w:after="120"/>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
    <w:rsid w:val="0007147A"/>
    <w:rPr>
      <w:rFonts w:ascii="Arial" w:eastAsia="Times New Roman" w:hAnsi="Arial" w:cs="Arial"/>
      <w:szCs w:val="24"/>
      <w:lang w:val="en-GB" w:eastAsia="zh-CN"/>
    </w:rPr>
  </w:style>
  <w:style w:type="paragraph" w:customStyle="1" w:styleId="foothanging">
    <w:name w:val="foot_hanging"/>
    <w:basedOn w:val="a8"/>
    <w:rsid w:val="0007147A"/>
    <w:pPr>
      <w:ind w:left="426" w:hanging="426"/>
    </w:pPr>
    <w:rPr>
      <w:rFonts w:cs="Calibri"/>
      <w:szCs w:val="18"/>
    </w:rPr>
  </w:style>
  <w:style w:type="paragraph" w:styleId="-HTML">
    <w:name w:val="HTML Preformatted"/>
    <w:basedOn w:val="a"/>
    <w:link w:val="-HTMLChar1"/>
    <w:uiPriority w:val="99"/>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07147A"/>
    <w:rPr>
      <w:rFonts w:ascii="Courier New" w:eastAsia="Times New Roman" w:hAnsi="Courier New" w:cs="Courier New"/>
      <w:sz w:val="20"/>
      <w:szCs w:val="20"/>
      <w:lang w:val="el-GR" w:eastAsia="zh-CN"/>
    </w:rPr>
  </w:style>
  <w:style w:type="paragraph" w:customStyle="1" w:styleId="LO-normal">
    <w:name w:val="LO-normal"/>
    <w:rsid w:val="0007147A"/>
    <w:pPr>
      <w:widowControl/>
      <w:suppressAutoHyphens/>
      <w:autoSpaceDE/>
      <w:autoSpaceDN/>
      <w:spacing w:line="276" w:lineRule="auto"/>
    </w:pPr>
    <w:rPr>
      <w:rFonts w:ascii="Arial" w:eastAsia="Arial" w:hAnsi="Arial" w:cs="Arial"/>
      <w:color w:val="000000"/>
      <w:lang w:val="el-GR" w:eastAsia="zh-CN"/>
    </w:rPr>
  </w:style>
  <w:style w:type="paragraph" w:styleId="35">
    <w:name w:val="Body Text Indent 3"/>
    <w:basedOn w:val="a"/>
    <w:link w:val="3Char0"/>
    <w:rsid w:val="0007147A"/>
    <w:pPr>
      <w:widowControl/>
      <w:autoSpaceDE/>
      <w:autoSpaceDN/>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07147A"/>
    <w:rPr>
      <w:rFonts w:ascii="Calibri" w:eastAsia="Times New Roman" w:hAnsi="Calibri" w:cs="Times New Roman"/>
      <w:sz w:val="16"/>
      <w:szCs w:val="16"/>
      <w:lang w:val="en-GB" w:eastAsia="zh-CN"/>
    </w:rPr>
  </w:style>
  <w:style w:type="paragraph" w:styleId="aff0">
    <w:name w:val="No Spacing"/>
    <w:qFormat/>
    <w:rsid w:val="0007147A"/>
    <w:pPr>
      <w:widowControl/>
      <w:suppressAutoHyphens/>
      <w:autoSpaceDE/>
      <w:autoSpaceDN/>
      <w:jc w:val="both"/>
    </w:pPr>
    <w:rPr>
      <w:rFonts w:ascii="Calibri" w:eastAsia="Times New Roman" w:hAnsi="Calibri" w:cs="Calibri"/>
      <w:szCs w:val="24"/>
      <w:lang w:val="en-GB" w:eastAsia="zh-CN"/>
    </w:rPr>
  </w:style>
  <w:style w:type="paragraph" w:customStyle="1" w:styleId="aff1">
    <w:name w:val="Περιεχόμενα πίνακα"/>
    <w:basedOn w:val="a"/>
    <w:rsid w:val="0007147A"/>
    <w:pPr>
      <w:widowControl/>
      <w:suppressLineNumbers/>
      <w:suppressAutoHyphens/>
      <w:autoSpaceDE/>
      <w:autoSpaceDN/>
      <w:spacing w:after="120"/>
      <w:jc w:val="both"/>
    </w:pPr>
    <w:rPr>
      <w:rFonts w:ascii="Calibri" w:eastAsia="Times New Roman" w:hAnsi="Calibri" w:cs="Calibri"/>
      <w:szCs w:val="24"/>
      <w:lang w:val="en-GB" w:eastAsia="zh-CN"/>
    </w:rPr>
  </w:style>
  <w:style w:type="paragraph" w:customStyle="1" w:styleId="aff2">
    <w:name w:val="Επικεφαλίδα πίνακα"/>
    <w:basedOn w:val="aff1"/>
    <w:rsid w:val="0007147A"/>
    <w:pPr>
      <w:jc w:val="center"/>
    </w:pPr>
    <w:rPr>
      <w:b/>
      <w:bCs/>
    </w:rPr>
  </w:style>
  <w:style w:type="paragraph" w:customStyle="1" w:styleId="footers">
    <w:name w:val="footers"/>
    <w:basedOn w:val="foothanging"/>
    <w:rsid w:val="0007147A"/>
  </w:style>
  <w:style w:type="paragraph" w:customStyle="1" w:styleId="Standard">
    <w:name w:val="Standard"/>
    <w:rsid w:val="0007147A"/>
    <w:pPr>
      <w:suppressAutoHyphens/>
      <w:autoSpaceDE/>
      <w:autoSpaceDN/>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07147A"/>
    <w:pPr>
      <w:spacing w:after="120"/>
    </w:pPr>
  </w:style>
  <w:style w:type="paragraph" w:customStyle="1" w:styleId="Footnote">
    <w:name w:val="Footnote"/>
    <w:basedOn w:val="Standard"/>
    <w:rsid w:val="0007147A"/>
    <w:pPr>
      <w:suppressLineNumbers/>
      <w:ind w:left="283" w:hanging="283"/>
    </w:pPr>
    <w:rPr>
      <w:sz w:val="20"/>
      <w:szCs w:val="20"/>
    </w:rPr>
  </w:style>
  <w:style w:type="paragraph" w:styleId="36">
    <w:name w:val="Body Text 3"/>
    <w:basedOn w:val="a"/>
    <w:link w:val="3Char1"/>
    <w:rsid w:val="0007147A"/>
    <w:pPr>
      <w:widowControl/>
      <w:suppressAutoHyphens/>
      <w:autoSpaceDE/>
      <w:autoSpaceDN/>
      <w:spacing w:after="120"/>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07147A"/>
    <w:rPr>
      <w:rFonts w:ascii="Calibri" w:eastAsia="Times New Roman" w:hAnsi="Calibri" w:cs="Calibri"/>
      <w:sz w:val="16"/>
      <w:szCs w:val="16"/>
      <w:lang w:val="en-GB" w:eastAsia="zh-CN"/>
    </w:rPr>
  </w:style>
  <w:style w:type="paragraph" w:customStyle="1" w:styleId="fooot">
    <w:name w:val="fooot"/>
    <w:basedOn w:val="footers"/>
    <w:rsid w:val="0007147A"/>
  </w:style>
  <w:style w:type="paragraph" w:customStyle="1" w:styleId="19">
    <w:name w:val="Κείμενο πλαισίου1"/>
    <w:basedOn w:val="a"/>
    <w:rsid w:val="0007147A"/>
    <w:pPr>
      <w:widowControl/>
      <w:suppressAutoHyphens/>
      <w:autoSpaceDE/>
      <w:autoSpaceDN/>
      <w:jc w:val="both"/>
    </w:pPr>
    <w:rPr>
      <w:rFonts w:ascii="Tahoma" w:eastAsia="Times New Roman" w:hAnsi="Tahoma" w:cs="Tahoma"/>
      <w:sz w:val="16"/>
      <w:szCs w:val="16"/>
      <w:lang w:val="en-GB" w:eastAsia="zh-CN"/>
    </w:rPr>
  </w:style>
  <w:style w:type="paragraph" w:customStyle="1" w:styleId="1a">
    <w:name w:val="Κείμενο σχολίου1"/>
    <w:basedOn w:val="a"/>
    <w:rsid w:val="0007147A"/>
    <w:pPr>
      <w:widowControl/>
      <w:suppressAutoHyphens/>
      <w:autoSpaceDE/>
      <w:autoSpaceDN/>
      <w:spacing w:after="120"/>
      <w:jc w:val="both"/>
    </w:pPr>
    <w:rPr>
      <w:rFonts w:ascii="Calibri" w:eastAsia="Times New Roman" w:hAnsi="Calibri" w:cs="Calibri"/>
      <w:sz w:val="20"/>
      <w:szCs w:val="20"/>
      <w:lang w:val="en-GB" w:eastAsia="zh-CN"/>
    </w:rPr>
  </w:style>
  <w:style w:type="paragraph" w:customStyle="1" w:styleId="1b">
    <w:name w:val="Θέμα σχολίου1"/>
    <w:basedOn w:val="1a"/>
    <w:next w:val="1a"/>
    <w:rsid w:val="0007147A"/>
    <w:rPr>
      <w:b/>
      <w:bCs/>
    </w:rPr>
  </w:style>
  <w:style w:type="paragraph" w:customStyle="1" w:styleId="-HTML1">
    <w:name w:val="Προ-διαμορφωμένο HTML1"/>
    <w:basedOn w:val="a"/>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zh-CN"/>
    </w:rPr>
  </w:style>
  <w:style w:type="paragraph" w:customStyle="1" w:styleId="1c">
    <w:name w:val="Αναθεώρηση1"/>
    <w:rsid w:val="0007147A"/>
    <w:pPr>
      <w:widowControl/>
      <w:suppressAutoHyphens/>
      <w:autoSpaceDE/>
      <w:autoSpaceDN/>
    </w:pPr>
    <w:rPr>
      <w:rFonts w:ascii="Calibri" w:eastAsia="Times New Roman" w:hAnsi="Calibri" w:cs="Calibri"/>
      <w:szCs w:val="24"/>
      <w:lang w:val="en-GB" w:eastAsia="zh-CN"/>
    </w:rPr>
  </w:style>
  <w:style w:type="paragraph" w:styleId="2">
    <w:name w:val="List Bullet 2"/>
    <w:basedOn w:val="a"/>
    <w:rsid w:val="0007147A"/>
    <w:pPr>
      <w:widowControl/>
      <w:numPr>
        <w:numId w:val="1"/>
      </w:numPr>
      <w:autoSpaceDE/>
      <w:autoSpaceDN/>
      <w:spacing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8"/>
    <w:rsid w:val="0007147A"/>
    <w:pPr>
      <w:tabs>
        <w:tab w:val="right" w:leader="dot" w:pos="7091"/>
      </w:tabs>
      <w:ind w:left="2547"/>
    </w:pPr>
  </w:style>
  <w:style w:type="paragraph" w:customStyle="1" w:styleId="aff3">
    <w:name w:val="Οριζόντια γραμμή"/>
    <w:basedOn w:val="a"/>
    <w:next w:val="a3"/>
    <w:rsid w:val="0007147A"/>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83"/>
      <w:jc w:val="both"/>
    </w:pPr>
    <w:rPr>
      <w:rFonts w:ascii="Calibri" w:eastAsia="Times New Roman" w:hAnsi="Calibri" w:cs="Calibri"/>
      <w:sz w:val="12"/>
      <w:szCs w:val="12"/>
      <w:lang w:val="en-GB" w:eastAsia="zh-CN"/>
    </w:rPr>
  </w:style>
  <w:style w:type="paragraph" w:customStyle="1" w:styleId="para-1">
    <w:name w:val="para-1"/>
    <w:basedOn w:val="a"/>
    <w:rsid w:val="0007147A"/>
    <w:pPr>
      <w:widowControl/>
      <w:tabs>
        <w:tab w:val="left" w:pos="1021"/>
        <w:tab w:val="left" w:pos="1588"/>
        <w:tab w:val="left" w:pos="2155"/>
        <w:tab w:val="left" w:pos="2722"/>
        <w:tab w:val="left" w:pos="3289"/>
      </w:tabs>
      <w:suppressAutoHyphens/>
      <w:autoSpaceDE/>
      <w:autoSpaceDN/>
      <w:ind w:left="1021" w:hanging="1021"/>
      <w:jc w:val="both"/>
    </w:pPr>
    <w:rPr>
      <w:rFonts w:ascii="Arial" w:eastAsia="Times New Roman" w:hAnsi="Arial" w:cs="Arial"/>
      <w:spacing w:val="5"/>
      <w:szCs w:val="20"/>
      <w:lang w:eastAsia="zh-CN"/>
    </w:rPr>
  </w:style>
  <w:style w:type="paragraph" w:customStyle="1" w:styleId="210">
    <w:name w:val="Σώμα κείμενου 21"/>
    <w:basedOn w:val="a"/>
    <w:rsid w:val="0007147A"/>
    <w:pPr>
      <w:widowControl/>
      <w:suppressAutoHyphens/>
      <w:overflowPunct w:val="0"/>
      <w:autoSpaceDN/>
      <w:jc w:val="both"/>
      <w:textAlignment w:val="baseline"/>
    </w:pPr>
    <w:rPr>
      <w:rFonts w:ascii="Arial" w:eastAsia="Times New Roman" w:hAnsi="Arial" w:cs="Arial"/>
      <w:szCs w:val="20"/>
      <w:lang w:eastAsia="zh-CN"/>
    </w:rPr>
  </w:style>
  <w:style w:type="character" w:customStyle="1" w:styleId="WW-">
    <w:name w:val="WW-Παραπομπή υποσημείωσης"/>
    <w:rsid w:val="0007147A"/>
    <w:rPr>
      <w:vertAlign w:val="superscript"/>
    </w:rPr>
  </w:style>
  <w:style w:type="paragraph" w:customStyle="1" w:styleId="-HTML2">
    <w:name w:val="Προ-διαμορφωμένο HTML2"/>
    <w:basedOn w:val="a"/>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ar-SA"/>
    </w:rPr>
  </w:style>
  <w:style w:type="character" w:customStyle="1" w:styleId="43">
    <w:name w:val="Παραπομπή υποσημείωσης4"/>
    <w:rsid w:val="0007147A"/>
    <w:rPr>
      <w:vertAlign w:val="superscript"/>
    </w:rPr>
  </w:style>
  <w:style w:type="table" w:styleId="aff4">
    <w:name w:val="Table Grid"/>
    <w:basedOn w:val="a1"/>
    <w:rsid w:val="0007147A"/>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
    <w:rsid w:val="0007147A"/>
    <w:pPr>
      <w:widowControl/>
      <w:autoSpaceDE/>
      <w:autoSpaceDN/>
      <w:ind w:left="3960" w:right="-540"/>
      <w:jc w:val="center"/>
    </w:pPr>
    <w:rPr>
      <w:rFonts w:ascii="Tahoma" w:eastAsia="SimSun" w:hAnsi="Tahoma" w:cs="Tahoma"/>
      <w:sz w:val="26"/>
      <w:szCs w:val="24"/>
      <w:lang w:eastAsia="el-GR"/>
    </w:rPr>
  </w:style>
  <w:style w:type="paragraph" w:styleId="28">
    <w:name w:val="Body Text 2"/>
    <w:basedOn w:val="a"/>
    <w:link w:val="2Char0"/>
    <w:rsid w:val="0007147A"/>
    <w:pPr>
      <w:widowControl/>
      <w:pBdr>
        <w:top w:val="single" w:sz="4" w:space="1" w:color="auto"/>
        <w:left w:val="single" w:sz="4" w:space="4" w:color="auto"/>
        <w:bottom w:val="single" w:sz="4" w:space="1" w:color="auto"/>
        <w:right w:val="single" w:sz="4" w:space="4" w:color="auto"/>
      </w:pBdr>
      <w:autoSpaceDE/>
      <w:autoSpaceDN/>
      <w:jc w:val="center"/>
    </w:pPr>
    <w:rPr>
      <w:rFonts w:ascii="Times New Roman" w:eastAsia="SimSun" w:hAnsi="Times New Roman" w:cs="Times New Roman"/>
      <w:sz w:val="20"/>
      <w:szCs w:val="24"/>
    </w:rPr>
  </w:style>
  <w:style w:type="character" w:customStyle="1" w:styleId="2Char0">
    <w:name w:val="Σώμα κείμενου 2 Char"/>
    <w:basedOn w:val="a0"/>
    <w:link w:val="28"/>
    <w:rsid w:val="0007147A"/>
    <w:rPr>
      <w:rFonts w:ascii="Times New Roman" w:eastAsia="SimSun" w:hAnsi="Times New Roman" w:cs="Times New Roman"/>
      <w:sz w:val="20"/>
      <w:szCs w:val="24"/>
    </w:rPr>
  </w:style>
  <w:style w:type="paragraph" w:styleId="29">
    <w:name w:val="Body Text Indent 2"/>
    <w:basedOn w:val="a"/>
    <w:link w:val="2Char1"/>
    <w:uiPriority w:val="99"/>
    <w:unhideWhenUsed/>
    <w:rsid w:val="0007147A"/>
    <w:pPr>
      <w:widowControl/>
      <w:autoSpaceDE/>
      <w:autoSpaceDN/>
      <w:spacing w:after="120" w:line="480" w:lineRule="auto"/>
      <w:ind w:left="283"/>
    </w:pPr>
    <w:rPr>
      <w:rFonts w:ascii="Times New Roman" w:eastAsia="SimSun" w:hAnsi="Times New Roman" w:cs="Times New Roman"/>
      <w:sz w:val="24"/>
      <w:szCs w:val="24"/>
    </w:rPr>
  </w:style>
  <w:style w:type="character" w:customStyle="1" w:styleId="2Char1">
    <w:name w:val="Σώμα κείμενου με εσοχή 2 Char"/>
    <w:basedOn w:val="a0"/>
    <w:link w:val="29"/>
    <w:uiPriority w:val="99"/>
    <w:rsid w:val="0007147A"/>
    <w:rPr>
      <w:rFonts w:ascii="Times New Roman" w:eastAsia="SimSun" w:hAnsi="Times New Roman" w:cs="Times New Roman"/>
      <w:sz w:val="24"/>
      <w:szCs w:val="24"/>
    </w:rPr>
  </w:style>
  <w:style w:type="paragraph" w:styleId="aff6">
    <w:name w:val="Document Map"/>
    <w:basedOn w:val="a"/>
    <w:link w:val="Char9"/>
    <w:semiHidden/>
    <w:rsid w:val="0007147A"/>
    <w:pPr>
      <w:widowControl/>
      <w:shd w:val="clear" w:color="auto" w:fill="000080"/>
      <w:autoSpaceDE/>
      <w:autoSpaceDN/>
    </w:pPr>
    <w:rPr>
      <w:rFonts w:ascii="Tahoma" w:eastAsia="SimSun" w:hAnsi="Tahoma" w:cs="Times New Roman"/>
      <w:sz w:val="24"/>
      <w:szCs w:val="24"/>
    </w:rPr>
  </w:style>
  <w:style w:type="character" w:customStyle="1" w:styleId="Char9">
    <w:name w:val="Χάρτης εγγράφου Char"/>
    <w:basedOn w:val="a0"/>
    <w:link w:val="aff6"/>
    <w:semiHidden/>
    <w:rsid w:val="0007147A"/>
    <w:rPr>
      <w:rFonts w:ascii="Tahoma" w:eastAsia="SimSun" w:hAnsi="Tahoma" w:cs="Times New Roman"/>
      <w:sz w:val="24"/>
      <w:szCs w:val="24"/>
      <w:shd w:val="clear" w:color="auto" w:fill="000080"/>
    </w:rPr>
  </w:style>
  <w:style w:type="character" w:customStyle="1" w:styleId="Char12">
    <w:name w:val="Κείμενο σημείωσης τέλους Char1"/>
    <w:uiPriority w:val="99"/>
    <w:locked/>
    <w:rsid w:val="0007147A"/>
    <w:rPr>
      <w:rFonts w:ascii="Courier New" w:hAnsi="Courier New"/>
      <w:sz w:val="24"/>
    </w:rPr>
  </w:style>
  <w:style w:type="character" w:customStyle="1" w:styleId="content">
    <w:name w:val="content"/>
    <w:rsid w:val="0007147A"/>
  </w:style>
  <w:style w:type="paragraph" w:customStyle="1" w:styleId="aff7">
    <w:name w:val="Στυλ"/>
    <w:rsid w:val="0007147A"/>
    <w:pPr>
      <w:adjustRightInd w:val="0"/>
    </w:pPr>
    <w:rPr>
      <w:rFonts w:ascii="Arial" w:eastAsia="SimSun" w:hAnsi="Arial" w:cs="Arial"/>
      <w:sz w:val="24"/>
      <w:szCs w:val="24"/>
      <w:lang w:val="el-GR" w:eastAsia="el-GR"/>
    </w:rPr>
  </w:style>
  <w:style w:type="paragraph" w:customStyle="1" w:styleId="CharCharCharCharCharCharCharCharCharCharCharCharCharCharChar">
    <w:name w:val="Char Char Char Char Char Char Char Char Char Char Char Char Char Char Char"/>
    <w:basedOn w:val="a"/>
    <w:rsid w:val="0007147A"/>
    <w:pPr>
      <w:widowControl/>
      <w:autoSpaceDE/>
      <w:autoSpaceDN/>
      <w:spacing w:after="160" w:line="240" w:lineRule="exact"/>
    </w:pPr>
    <w:rPr>
      <w:rFonts w:ascii="Arial" w:eastAsia="SimSun" w:hAnsi="Arial" w:cs="Times New Roman"/>
      <w:sz w:val="20"/>
      <w:szCs w:val="20"/>
      <w:lang w:val="en-US"/>
    </w:rPr>
  </w:style>
  <w:style w:type="character" w:customStyle="1" w:styleId="emailstyle17">
    <w:name w:val="emailstyle17"/>
    <w:semiHidden/>
    <w:rsid w:val="0007147A"/>
    <w:rPr>
      <w:rFonts w:ascii="Arial" w:hAnsi="Arial" w:cs="Arial" w:hint="default"/>
      <w:color w:val="auto"/>
      <w:sz w:val="20"/>
      <w:szCs w:val="20"/>
    </w:rPr>
  </w:style>
  <w:style w:type="character" w:customStyle="1" w:styleId="emailstyle18">
    <w:name w:val="emailstyle18"/>
    <w:semiHidden/>
    <w:rsid w:val="0007147A"/>
    <w:rPr>
      <w:rFonts w:ascii="Arial" w:hAnsi="Arial" w:cs="Arial" w:hint="default"/>
      <w:color w:val="auto"/>
      <w:sz w:val="20"/>
      <w:szCs w:val="20"/>
    </w:rPr>
  </w:style>
  <w:style w:type="paragraph" w:customStyle="1" w:styleId="Style">
    <w:name w:val="Style"/>
    <w:rsid w:val="0007147A"/>
    <w:pPr>
      <w:adjustRightInd w:val="0"/>
    </w:pPr>
    <w:rPr>
      <w:rFonts w:ascii="Arial" w:eastAsia="SimSun" w:hAnsi="Arial" w:cs="Arial"/>
      <w:sz w:val="24"/>
      <w:szCs w:val="24"/>
      <w:lang w:val="el-GR" w:eastAsia="el-GR"/>
    </w:rPr>
  </w:style>
  <w:style w:type="paragraph" w:customStyle="1" w:styleId="ListParagraph1">
    <w:name w:val="List Paragraph1"/>
    <w:basedOn w:val="a"/>
    <w:qFormat/>
    <w:rsid w:val="0007147A"/>
    <w:pPr>
      <w:widowControl/>
      <w:autoSpaceDE/>
      <w:autoSpaceDN/>
      <w:ind w:left="720"/>
    </w:pPr>
    <w:rPr>
      <w:rFonts w:ascii="Times New Roman" w:eastAsia="SimSun" w:hAnsi="Times New Roman" w:cs="Times New Roman"/>
      <w:sz w:val="24"/>
      <w:szCs w:val="24"/>
      <w:lang w:eastAsia="el-GR"/>
    </w:rPr>
  </w:style>
  <w:style w:type="paragraph" w:customStyle="1" w:styleId="211">
    <w:name w:val="Σώμα κείμενου με εσοχή 21"/>
    <w:basedOn w:val="a"/>
    <w:rsid w:val="0007147A"/>
    <w:pPr>
      <w:widowControl/>
      <w:suppressAutoHyphens/>
      <w:autoSpaceDE/>
      <w:autoSpaceDN/>
      <w:ind w:left="-284"/>
      <w:jc w:val="both"/>
    </w:pPr>
    <w:rPr>
      <w:rFonts w:ascii="Comic Sans MS" w:eastAsia="SimSun" w:hAnsi="Comic Sans MS" w:cs="Times New Roman"/>
      <w:b/>
      <w:bCs/>
      <w:sz w:val="20"/>
      <w:szCs w:val="20"/>
      <w:lang w:eastAsia="ar-SA"/>
    </w:rPr>
  </w:style>
  <w:style w:type="table" w:customStyle="1" w:styleId="1d">
    <w:name w:val="Πλέγμα πίνακα1"/>
    <w:basedOn w:val="a1"/>
    <w:uiPriority w:val="59"/>
    <w:rsid w:val="0007147A"/>
    <w:pPr>
      <w:widowControl/>
      <w:autoSpaceDE/>
      <w:autoSpaceDN/>
      <w:jc w:val="center"/>
    </w:pPr>
    <w:rPr>
      <w:rFonts w:ascii="Calibri" w:eastAsia="SimSun" w:hAnsi="Calibri" w:cs="Times New Roman"/>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a"/>
    <w:rsid w:val="0007147A"/>
    <w:pPr>
      <w:widowControl/>
      <w:autoSpaceDE/>
      <w:autoSpaceDN/>
      <w:spacing w:before="100" w:beforeAutospacing="1" w:after="100" w:afterAutospacing="1"/>
    </w:pPr>
    <w:rPr>
      <w:rFonts w:ascii="Times New Roman" w:eastAsia="SimSun" w:hAnsi="Times New Roman" w:cs="Times New Roman"/>
      <w:sz w:val="18"/>
      <w:szCs w:val="18"/>
      <w:lang w:eastAsia="el-GR"/>
    </w:rPr>
  </w:style>
  <w:style w:type="paragraph" w:customStyle="1" w:styleId="xl66">
    <w:name w:val="xl6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7">
    <w:name w:val="xl67"/>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8">
    <w:name w:val="xl68"/>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9">
    <w:name w:val="xl69"/>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70">
    <w:name w:val="xl70"/>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71">
    <w:name w:val="xl71"/>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2">
    <w:name w:val="xl72"/>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3">
    <w:name w:val="xl73"/>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4">
    <w:name w:val="xl74"/>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5">
    <w:name w:val="xl75"/>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6">
    <w:name w:val="xl7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77">
    <w:name w:val="xl77"/>
    <w:basedOn w:val="a"/>
    <w:rsid w:val="0007147A"/>
    <w:pPr>
      <w:widowControl/>
      <w:autoSpaceDE/>
      <w:autoSpaceDN/>
      <w:spacing w:before="100" w:beforeAutospacing="1" w:after="100" w:afterAutospacing="1"/>
    </w:pPr>
    <w:rPr>
      <w:rFonts w:ascii="Times New Roman" w:eastAsia="SimSun" w:hAnsi="Times New Roman" w:cs="Times New Roman"/>
      <w:sz w:val="18"/>
      <w:szCs w:val="18"/>
      <w:lang w:eastAsia="el-GR"/>
    </w:rPr>
  </w:style>
  <w:style w:type="paragraph" w:customStyle="1" w:styleId="xl78">
    <w:name w:val="xl78"/>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9">
    <w:name w:val="xl79"/>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b/>
      <w:bCs/>
      <w:sz w:val="18"/>
      <w:szCs w:val="18"/>
      <w:lang w:eastAsia="el-GR"/>
    </w:rPr>
  </w:style>
  <w:style w:type="paragraph" w:customStyle="1" w:styleId="xl80">
    <w:name w:val="xl80"/>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1">
    <w:name w:val="xl81"/>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2">
    <w:name w:val="xl82"/>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sz w:val="18"/>
      <w:szCs w:val="18"/>
      <w:lang w:eastAsia="el-GR"/>
    </w:rPr>
  </w:style>
  <w:style w:type="paragraph" w:customStyle="1" w:styleId="xl83">
    <w:name w:val="xl83"/>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4">
    <w:name w:val="xl84"/>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5">
    <w:name w:val="xl85"/>
    <w:basedOn w:val="a"/>
    <w:rsid w:val="0007147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6">
    <w:name w:val="xl8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7">
    <w:name w:val="xl87"/>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sz w:val="18"/>
      <w:szCs w:val="18"/>
      <w:lang w:eastAsia="el-GR"/>
    </w:rPr>
  </w:style>
  <w:style w:type="paragraph" w:customStyle="1" w:styleId="xl88">
    <w:name w:val="xl88"/>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customStyle="1" w:styleId="xl89">
    <w:name w:val="xl89"/>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customStyle="1" w:styleId="xl90">
    <w:name w:val="xl90"/>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styleId="aff8">
    <w:name w:val="Title"/>
    <w:basedOn w:val="a"/>
    <w:link w:val="Chara"/>
    <w:uiPriority w:val="1"/>
    <w:qFormat/>
    <w:rsid w:val="0007147A"/>
    <w:pPr>
      <w:spacing w:before="30"/>
      <w:ind w:left="80" w:right="155" w:hanging="3"/>
      <w:jc w:val="center"/>
    </w:pPr>
    <w:rPr>
      <w:rFonts w:ascii="Calibri" w:eastAsia="Calibri" w:hAnsi="Calibri" w:cs="Calibri"/>
      <w:b/>
      <w:bCs/>
      <w:sz w:val="40"/>
      <w:szCs w:val="40"/>
    </w:rPr>
  </w:style>
  <w:style w:type="character" w:customStyle="1" w:styleId="Chara">
    <w:name w:val="Τίτλος Char"/>
    <w:basedOn w:val="a0"/>
    <w:link w:val="aff8"/>
    <w:uiPriority w:val="1"/>
    <w:rsid w:val="0007147A"/>
    <w:rPr>
      <w:rFonts w:ascii="Calibri" w:eastAsia="Calibri" w:hAnsi="Calibri" w:cs="Calibri"/>
      <w:b/>
      <w:bCs/>
      <w:sz w:val="40"/>
      <w:szCs w:val="40"/>
      <w:lang w:val="el-GR"/>
    </w:rPr>
  </w:style>
  <w:style w:type="paragraph" w:customStyle="1" w:styleId="1e">
    <w:name w:val="Επικεφαλίδα ΠΠ1"/>
    <w:basedOn w:val="1"/>
    <w:next w:val="a"/>
    <w:uiPriority w:val="39"/>
    <w:unhideWhenUsed/>
    <w:qFormat/>
    <w:rsid w:val="0007147A"/>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table" w:customStyle="1" w:styleId="TableNormal1">
    <w:name w:val="Table Normal1"/>
    <w:uiPriority w:val="2"/>
    <w:semiHidden/>
    <w:unhideWhenUsed/>
    <w:qFormat/>
    <w:rsid w:val="00BA1727"/>
    <w:tblPr>
      <w:tblInd w:w="0" w:type="dxa"/>
      <w:tblCellMar>
        <w:top w:w="0" w:type="dxa"/>
        <w:left w:w="0" w:type="dxa"/>
        <w:bottom w:w="0" w:type="dxa"/>
        <w:right w:w="0" w:type="dxa"/>
      </w:tblCellMar>
    </w:tblPr>
  </w:style>
  <w:style w:type="numbering" w:customStyle="1" w:styleId="4">
    <w:name w:val="Στυλ4"/>
    <w:uiPriority w:val="99"/>
    <w:rsid w:val="00CB0F21"/>
    <w:pPr>
      <w:numPr>
        <w:numId w:val="21"/>
      </w:numPr>
    </w:pPr>
  </w:style>
  <w:style w:type="table" w:customStyle="1" w:styleId="TableNormal2">
    <w:name w:val="Table Normal2"/>
    <w:uiPriority w:val="2"/>
    <w:semiHidden/>
    <w:unhideWhenUsed/>
    <w:qFormat/>
    <w:rsid w:val="00DE384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8196">
      <w:bodyDiv w:val="1"/>
      <w:marLeft w:val="0"/>
      <w:marRight w:val="0"/>
      <w:marTop w:val="0"/>
      <w:marBottom w:val="0"/>
      <w:divBdr>
        <w:top w:val="none" w:sz="0" w:space="0" w:color="auto"/>
        <w:left w:val="none" w:sz="0" w:space="0" w:color="auto"/>
        <w:bottom w:val="none" w:sz="0" w:space="0" w:color="auto"/>
        <w:right w:val="none" w:sz="0" w:space="0" w:color="auto"/>
      </w:divBdr>
    </w:div>
    <w:div w:id="1096898593">
      <w:bodyDiv w:val="1"/>
      <w:marLeft w:val="0"/>
      <w:marRight w:val="0"/>
      <w:marTop w:val="0"/>
      <w:marBottom w:val="0"/>
      <w:divBdr>
        <w:top w:val="none" w:sz="0" w:space="0" w:color="auto"/>
        <w:left w:val="none" w:sz="0" w:space="0" w:color="auto"/>
        <w:bottom w:val="none" w:sz="0" w:space="0" w:color="auto"/>
        <w:right w:val="none" w:sz="0" w:space="0" w:color="auto"/>
      </w:divBdr>
    </w:div>
    <w:div w:id="1500149487">
      <w:bodyDiv w:val="1"/>
      <w:marLeft w:val="0"/>
      <w:marRight w:val="0"/>
      <w:marTop w:val="0"/>
      <w:marBottom w:val="0"/>
      <w:divBdr>
        <w:top w:val="none" w:sz="0" w:space="0" w:color="auto"/>
        <w:left w:val="none" w:sz="0" w:space="0" w:color="auto"/>
        <w:bottom w:val="none" w:sz="0" w:space="0" w:color="auto"/>
        <w:right w:val="none" w:sz="0" w:space="0" w:color="auto"/>
      </w:divBdr>
    </w:div>
    <w:div w:id="1614945236">
      <w:bodyDiv w:val="1"/>
      <w:marLeft w:val="0"/>
      <w:marRight w:val="0"/>
      <w:marTop w:val="0"/>
      <w:marBottom w:val="0"/>
      <w:divBdr>
        <w:top w:val="none" w:sz="0" w:space="0" w:color="auto"/>
        <w:left w:val="none" w:sz="0" w:space="0" w:color="auto"/>
        <w:bottom w:val="none" w:sz="0" w:space="0" w:color="auto"/>
        <w:right w:val="none" w:sz="0" w:space="0" w:color="auto"/>
      </w:divBdr>
    </w:div>
    <w:div w:id="176452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94D7-6EF0-4377-9486-CED746DC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4265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Αλεξάνδρα Εργαζάκη</dc:creator>
  <cp:lastModifiedBy>Λογαριασμός Microsoft</cp:lastModifiedBy>
  <cp:revision>3</cp:revision>
  <cp:lastPrinted>2024-09-12T09:03:00Z</cp:lastPrinted>
  <dcterms:created xsi:type="dcterms:W3CDTF">2024-09-12T09:59:00Z</dcterms:created>
  <dcterms:modified xsi:type="dcterms:W3CDTF">2024-09-12T10:00:00Z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PDFium</vt:lpwstr>
  </property>
  <property fmtid="{D5CDD505-2E9C-101B-9397-08002B2CF9AE}" pid="4" name="LastSaved">
    <vt:filetime>2021-04-08T00:00:00Z</vt:filetime>
  </property>
</Properties>
</file>