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7CF9" w14:textId="77777777" w:rsidR="00FC1413" w:rsidRPr="004E3F37" w:rsidRDefault="00FC1413" w:rsidP="004E3F37">
      <w:pPr>
        <w:jc w:val="center"/>
        <w:rPr>
          <w:rFonts w:ascii="Calibri Light" w:hAnsi="Calibri Light" w:cs="Calibri Light"/>
          <w:b/>
          <w:color w:val="002060"/>
          <w:spacing w:val="1"/>
          <w:w w:val="105"/>
          <w:u w:val="single"/>
        </w:rPr>
      </w:pPr>
      <w:r w:rsidRPr="004E3F37">
        <w:rPr>
          <w:rFonts w:ascii="Calibri Light" w:hAnsi="Calibri Light" w:cs="Calibri Light"/>
          <w:b/>
          <w:color w:val="002060"/>
          <w:w w:val="105"/>
          <w:u w:val="single"/>
        </w:rPr>
        <w:t>ΠΑΡΑΡΤΗΜΑ Ι</w:t>
      </w:r>
    </w:p>
    <w:p w14:paraId="3FD70DC3" w14:textId="77777777" w:rsidR="00FC1413" w:rsidRPr="004E3F37" w:rsidRDefault="00FC1413" w:rsidP="004E3F37">
      <w:pPr>
        <w:jc w:val="center"/>
        <w:rPr>
          <w:rFonts w:ascii="Calibri Light" w:hAnsi="Calibri Light" w:cs="Calibri Light"/>
          <w:b/>
          <w:color w:val="002060"/>
          <w:u w:val="single"/>
        </w:rPr>
      </w:pPr>
      <w:r w:rsidRPr="004E3F37">
        <w:rPr>
          <w:rFonts w:ascii="Calibri Light" w:hAnsi="Calibri Light" w:cs="Calibri Light"/>
          <w:b/>
          <w:color w:val="002060"/>
          <w:spacing w:val="-1"/>
          <w:w w:val="105"/>
          <w:u w:val="single"/>
        </w:rPr>
        <w:t>ΥΠΟΔΕΙΓΜΑΟΙΚΟΝΟΜΙΚΗΣ</w:t>
      </w:r>
      <w:r w:rsidRPr="004E3F37">
        <w:rPr>
          <w:rFonts w:ascii="Calibri Light" w:hAnsi="Calibri Light" w:cs="Calibri Light"/>
          <w:b/>
          <w:color w:val="002060"/>
          <w:w w:val="105"/>
          <w:u w:val="single"/>
        </w:rPr>
        <w:t>ΠΡΟΣΦΟΡΑΣ</w:t>
      </w:r>
    </w:p>
    <w:p w14:paraId="3837B93F" w14:textId="77777777" w:rsidR="00FC1413" w:rsidRPr="004E3F37" w:rsidRDefault="00FC1413" w:rsidP="004E3F37">
      <w:pPr>
        <w:pStyle w:val="a3"/>
        <w:rPr>
          <w:rFonts w:ascii="Calibri Light" w:hAnsi="Calibri Light" w:cs="Calibri Light"/>
          <w:b/>
        </w:rPr>
      </w:pPr>
    </w:p>
    <w:p w14:paraId="4CCA83B2" w14:textId="77777777" w:rsidR="00FC1413" w:rsidRPr="004E3F37" w:rsidRDefault="00FC1413" w:rsidP="004E3F37">
      <w:pPr>
        <w:ind w:left="644"/>
        <w:jc w:val="center"/>
        <w:rPr>
          <w:rFonts w:ascii="Calibri Light" w:hAnsi="Calibri Light" w:cs="Calibri Light"/>
          <w:b/>
        </w:rPr>
      </w:pPr>
    </w:p>
    <w:tbl>
      <w:tblPr>
        <w:tblW w:w="6541" w:type="dxa"/>
        <w:jc w:val="right"/>
        <w:tblLook w:val="04A0" w:firstRow="1" w:lastRow="0" w:firstColumn="1" w:lastColumn="0" w:noHBand="0" w:noVBand="1"/>
      </w:tblPr>
      <w:tblGrid>
        <w:gridCol w:w="612"/>
        <w:gridCol w:w="5317"/>
        <w:gridCol w:w="612"/>
      </w:tblGrid>
      <w:tr w:rsidR="00FC1413" w:rsidRPr="004E3F37" w14:paraId="6379141E" w14:textId="77777777" w:rsidTr="00111C3A">
        <w:trPr>
          <w:gridAfter w:val="1"/>
          <w:wAfter w:w="612" w:type="dxa"/>
          <w:trHeight w:val="170"/>
          <w:jc w:val="right"/>
        </w:trPr>
        <w:tc>
          <w:tcPr>
            <w:tcW w:w="5929" w:type="dxa"/>
            <w:gridSpan w:val="2"/>
            <w:noWrap/>
            <w:vAlign w:val="center"/>
            <w:hideMark/>
          </w:tcPr>
          <w:p w14:paraId="102B2D64" w14:textId="77777777" w:rsidR="00FC1413" w:rsidRPr="004E3F37" w:rsidRDefault="00FC1413" w:rsidP="004E3F37">
            <w:pPr>
              <w:widowControl/>
              <w:autoSpaceDE/>
              <w:autoSpaceDN/>
              <w:ind w:left="1440"/>
              <w:rPr>
                <w:rFonts w:ascii="Calibri Light" w:hAnsi="Calibri Light" w:cs="Calibri Light"/>
                <w:b/>
                <w:bCs/>
                <w:color w:val="000000"/>
                <w:lang w:val="en-US"/>
              </w:rPr>
            </w:pPr>
            <w:proofErr w:type="spellStart"/>
            <w:r w:rsidRPr="004E3F37">
              <w:rPr>
                <w:rFonts w:ascii="Calibri Light" w:hAnsi="Calibri Light" w:cs="Calibri Light"/>
                <w:b/>
                <w:bCs/>
                <w:color w:val="000000"/>
                <w:lang w:val="en-US"/>
              </w:rPr>
              <w:t>Προς</w:t>
            </w:r>
            <w:proofErr w:type="spellEnd"/>
            <w:r w:rsidRPr="004E3F37">
              <w:rPr>
                <w:rFonts w:ascii="Calibri Light" w:hAnsi="Calibri Light" w:cs="Calibri Light"/>
                <w:b/>
                <w:bCs/>
                <w:color w:val="000000"/>
                <w:lang w:val="en-US"/>
              </w:rPr>
              <w:t xml:space="preserve"> τ</w:t>
            </w:r>
            <w:r w:rsidRPr="004E3F37">
              <w:rPr>
                <w:rFonts w:ascii="Calibri Light" w:hAnsi="Calibri Light" w:cs="Calibri Light"/>
                <w:b/>
                <w:bCs/>
                <w:color w:val="000000"/>
              </w:rPr>
              <w:t>ο</w:t>
            </w:r>
            <w:r w:rsidRPr="004E3F37">
              <w:rPr>
                <w:rFonts w:ascii="Calibri Light" w:hAnsi="Calibri Light" w:cs="Calibri Light"/>
                <w:b/>
                <w:bCs/>
                <w:color w:val="000000"/>
                <w:lang w:val="en-US"/>
              </w:rPr>
              <w:t>:</w:t>
            </w:r>
          </w:p>
        </w:tc>
      </w:tr>
      <w:tr w:rsidR="00FC1413" w:rsidRPr="004E3F37" w14:paraId="6E97021B" w14:textId="77777777" w:rsidTr="00111C3A">
        <w:trPr>
          <w:gridBefore w:val="1"/>
          <w:wBefore w:w="612" w:type="dxa"/>
          <w:trHeight w:val="170"/>
          <w:jc w:val="right"/>
        </w:trPr>
        <w:tc>
          <w:tcPr>
            <w:tcW w:w="5929" w:type="dxa"/>
            <w:gridSpan w:val="2"/>
            <w:noWrap/>
            <w:vAlign w:val="center"/>
            <w:hideMark/>
          </w:tcPr>
          <w:p w14:paraId="3705A4FB" w14:textId="031A10E7" w:rsidR="00FC1413" w:rsidRPr="004E3F37" w:rsidRDefault="00111C3A" w:rsidP="004E3F37">
            <w:pPr>
              <w:widowControl/>
              <w:autoSpaceDE/>
              <w:autoSpaceDN/>
              <w:ind w:left="720"/>
              <w:rPr>
                <w:rFonts w:ascii="Calibri Light" w:hAnsi="Calibri Light" w:cs="Calibri Light"/>
                <w:color w:val="000000"/>
              </w:rPr>
            </w:pPr>
            <w:r w:rsidRPr="004E3F37">
              <w:rPr>
                <w:rFonts w:ascii="Calibri Light" w:hAnsi="Calibri Light" w:cs="Calibri Light"/>
                <w:color w:val="000000"/>
              </w:rPr>
              <w:t xml:space="preserve">  </w:t>
            </w:r>
            <w:r w:rsidR="00FC1413" w:rsidRPr="004E3F37">
              <w:rPr>
                <w:rFonts w:ascii="Calibri Light" w:hAnsi="Calibri Light" w:cs="Calibri Light"/>
                <w:color w:val="000000"/>
              </w:rPr>
              <w:t>Κέντρο Κοινωνικής Πρόνοιας Περιφέρειας Κρήτης</w:t>
            </w:r>
          </w:p>
        </w:tc>
      </w:tr>
      <w:tr w:rsidR="00FC1413" w:rsidRPr="004E3F37" w14:paraId="424E69AC" w14:textId="77777777" w:rsidTr="00111C3A">
        <w:trPr>
          <w:gridBefore w:val="1"/>
          <w:wBefore w:w="612" w:type="dxa"/>
          <w:trHeight w:val="170"/>
          <w:jc w:val="right"/>
        </w:trPr>
        <w:tc>
          <w:tcPr>
            <w:tcW w:w="5929" w:type="dxa"/>
            <w:gridSpan w:val="2"/>
            <w:noWrap/>
            <w:vAlign w:val="center"/>
            <w:hideMark/>
          </w:tcPr>
          <w:p w14:paraId="3238A63E" w14:textId="1F45699C" w:rsidR="00FC1413" w:rsidRPr="004E3F37" w:rsidRDefault="00111C3A" w:rsidP="004E3F37">
            <w:pPr>
              <w:widowControl/>
              <w:autoSpaceDE/>
              <w:autoSpaceDN/>
              <w:ind w:left="720"/>
              <w:rPr>
                <w:rFonts w:ascii="Calibri Light" w:hAnsi="Calibri Light" w:cs="Calibri Light"/>
                <w:color w:val="000000"/>
              </w:rPr>
            </w:pPr>
            <w:r w:rsidRPr="004E3F37">
              <w:rPr>
                <w:rFonts w:ascii="Calibri Light" w:hAnsi="Calibri Light" w:cs="Calibri Light"/>
                <w:color w:val="000000"/>
              </w:rPr>
              <w:t xml:space="preserve">  </w:t>
            </w:r>
            <w:proofErr w:type="spellStart"/>
            <w:r w:rsidR="00FC1413" w:rsidRPr="004E3F37">
              <w:rPr>
                <w:rFonts w:ascii="Calibri Light" w:hAnsi="Calibri Light" w:cs="Calibri Light"/>
                <w:color w:val="000000"/>
                <w:lang w:val="en-US"/>
              </w:rPr>
              <w:t>Τμήμ</w:t>
            </w:r>
            <w:proofErr w:type="spellEnd"/>
            <w:r w:rsidR="00FC1413" w:rsidRPr="004E3F37">
              <w:rPr>
                <w:rFonts w:ascii="Calibri Light" w:hAnsi="Calibri Light" w:cs="Calibri Light"/>
                <w:color w:val="000000"/>
                <w:lang w:val="en-US"/>
              </w:rPr>
              <w:t xml:space="preserve">α </w:t>
            </w:r>
            <w:proofErr w:type="spellStart"/>
            <w:r w:rsidR="00FC1413" w:rsidRPr="004E3F37">
              <w:rPr>
                <w:rFonts w:ascii="Calibri Light" w:hAnsi="Calibri Light" w:cs="Calibri Light"/>
                <w:color w:val="000000"/>
                <w:lang w:val="en-US"/>
              </w:rPr>
              <w:t>Προμηθειών</w:t>
            </w:r>
            <w:proofErr w:type="spellEnd"/>
          </w:p>
        </w:tc>
      </w:tr>
      <w:tr w:rsidR="00FC1413" w:rsidRPr="004E3F37" w14:paraId="7C560593" w14:textId="77777777" w:rsidTr="00111C3A">
        <w:trPr>
          <w:gridBefore w:val="1"/>
          <w:wBefore w:w="612" w:type="dxa"/>
          <w:trHeight w:val="170"/>
          <w:jc w:val="right"/>
        </w:trPr>
        <w:tc>
          <w:tcPr>
            <w:tcW w:w="5929" w:type="dxa"/>
            <w:gridSpan w:val="2"/>
            <w:noWrap/>
            <w:vAlign w:val="center"/>
          </w:tcPr>
          <w:p w14:paraId="5538BA75" w14:textId="75FC0F08" w:rsidR="00FC1413" w:rsidRPr="004E3F37" w:rsidRDefault="00111C3A" w:rsidP="004E3F37">
            <w:pPr>
              <w:widowControl/>
              <w:autoSpaceDE/>
              <w:autoSpaceDN/>
              <w:ind w:left="720"/>
              <w:rPr>
                <w:rFonts w:ascii="Calibri Light" w:hAnsi="Calibri Light" w:cs="Calibri Light"/>
                <w:color w:val="000000"/>
              </w:rPr>
            </w:pPr>
            <w:r w:rsidRPr="004E3F37">
              <w:rPr>
                <w:rFonts w:ascii="Calibri Light" w:hAnsi="Calibri Light" w:cs="Calibri Light"/>
                <w:color w:val="000000"/>
                <w:lang w:val="en-US"/>
              </w:rPr>
              <w:t xml:space="preserve">  </w:t>
            </w:r>
            <w:r w:rsidR="00FC1413" w:rsidRPr="004E3F37">
              <w:rPr>
                <w:rFonts w:ascii="Calibri Light" w:hAnsi="Calibri Light" w:cs="Calibri Light"/>
                <w:color w:val="000000"/>
              </w:rPr>
              <w:t>Υπόψη Επιτροπής διαγωνισμού</w:t>
            </w:r>
          </w:p>
        </w:tc>
      </w:tr>
    </w:tbl>
    <w:p w14:paraId="0B20C7E6" w14:textId="77777777" w:rsidR="00FC1413" w:rsidRPr="004E3F37" w:rsidRDefault="00FC1413" w:rsidP="004E3F37">
      <w:pPr>
        <w:rPr>
          <w:rFonts w:ascii="Calibri Light" w:eastAsia="Trebuchet MS" w:hAnsi="Calibri Light" w:cs="Calibri Light"/>
          <w:b/>
        </w:rPr>
      </w:pPr>
    </w:p>
    <w:p w14:paraId="03A180D3" w14:textId="1F6AF0D8" w:rsidR="00F522BC" w:rsidRPr="004E3F37" w:rsidRDefault="00FC1413" w:rsidP="004E3F37">
      <w:pPr>
        <w:jc w:val="both"/>
        <w:rPr>
          <w:rFonts w:ascii="Calibri Light" w:hAnsi="Calibri Light" w:cs="Calibri Light"/>
          <w:b/>
        </w:rPr>
      </w:pPr>
      <w:r w:rsidRPr="004E3F37">
        <w:rPr>
          <w:rFonts w:ascii="Calibri Light" w:hAnsi="Calibri Light" w:cs="Calibri Light"/>
          <w:b/>
          <w:u w:val="single"/>
        </w:rPr>
        <w:t>ΟΙΚΟΝΟΜΙΚΗ ΠΡΟΣΦΟΡΑ</w:t>
      </w:r>
      <w:r w:rsidRPr="004E3F37">
        <w:rPr>
          <w:rFonts w:ascii="Calibri Light" w:hAnsi="Calibri Light" w:cs="Calibri Light"/>
          <w:b/>
        </w:rPr>
        <w:t xml:space="preserve"> ΓΙΑ</w:t>
      </w:r>
      <w:r w:rsidR="00111C3A" w:rsidRPr="004E3F37">
        <w:rPr>
          <w:rFonts w:ascii="Calibri Light" w:hAnsi="Calibri Light" w:cs="Calibri Light"/>
          <w:b/>
        </w:rPr>
        <w:t xml:space="preserve"> ΤΗΝ ΑΝΑΘΕΣΗ ΕΡΓΑΣΙΩΝ</w:t>
      </w:r>
      <w:r w:rsidR="007F0CFD" w:rsidRPr="004E3F37">
        <w:rPr>
          <w:rFonts w:ascii="Calibri Light" w:hAnsi="Calibri Light" w:cs="Calibri Light"/>
          <w:b/>
        </w:rPr>
        <w:t xml:space="preserve"> ΕΠΙΣΚΕΥΗΣ ΚΑΙ ΣΥΝΤΗΡΗΣΗΣ </w:t>
      </w:r>
      <w:r w:rsidR="00F522BC" w:rsidRPr="004E3F37">
        <w:rPr>
          <w:rFonts w:ascii="Calibri Light" w:hAnsi="Calibri Light" w:cs="Calibri Light"/>
          <w:b/>
        </w:rPr>
        <w:t xml:space="preserve">(ΜΕΤΑ ΥΛΙΚΩΝ) ΣΤΟ </w:t>
      </w:r>
      <w:r w:rsidR="00111C3A" w:rsidRPr="004E3F37">
        <w:rPr>
          <w:rFonts w:ascii="Calibri Light" w:hAnsi="Calibri Light" w:cs="Calibri Light"/>
          <w:b/>
        </w:rPr>
        <w:t>ΔΙΑΜΕΡΙΣΜΑ Α ΟΡΟΦΟΥ</w:t>
      </w:r>
      <w:r w:rsidR="000E5BD7">
        <w:rPr>
          <w:rFonts w:ascii="Calibri Light" w:hAnsi="Calibri Light" w:cs="Calibri Light"/>
          <w:b/>
        </w:rPr>
        <w:t xml:space="preserve"> ΤΟ ΟΠΟΙΟ ΒΡΙΣΚΕΤΑΙ ΕΠΙ ΤΗΣ ΟΔΟΥ ΣΜΠΩΚΟΥ 40, Τ.Κ. 7130</w:t>
      </w:r>
      <w:r w:rsidR="004A3C0F">
        <w:rPr>
          <w:rFonts w:ascii="Calibri Light" w:hAnsi="Calibri Light" w:cs="Calibri Light"/>
          <w:b/>
        </w:rPr>
        <w:t>6</w:t>
      </w:r>
      <w:r w:rsidR="000E5BD7">
        <w:rPr>
          <w:rFonts w:ascii="Calibri Light" w:hAnsi="Calibri Light" w:cs="Calibri Light"/>
          <w:b/>
        </w:rPr>
        <w:t>,</w:t>
      </w:r>
      <w:r w:rsidR="00111C3A" w:rsidRPr="004E3F37">
        <w:rPr>
          <w:rFonts w:ascii="Calibri Light" w:hAnsi="Calibri Light" w:cs="Calibri Light"/>
          <w:b/>
        </w:rPr>
        <w:t xml:space="preserve"> ΣΤΟ ΗΡΑΚΛΕΙΟ ΓΙΑ ΤΗΝ ΚΑΛΥΨΗ ΑΝΑΓΚΩΝ ΤΗΣ ΜΗΔ</w:t>
      </w:r>
      <w:r w:rsidR="00F522BC" w:rsidRPr="004E3F37">
        <w:rPr>
          <w:rFonts w:ascii="Calibri Light" w:hAnsi="Calibri Light" w:cs="Calibri Light"/>
          <w:b/>
        </w:rPr>
        <w:t xml:space="preserve"> ΤΟΥ ΚΕΝΤΡΟΥ ΚΟΙΝΩΝΙΚΗΣ ΠΡΟΝΟΙΑΣ ΠΕΡΙΦΕΡΕΙΑΣ ΚΡΗΤΗΣ.</w:t>
      </w:r>
    </w:p>
    <w:p w14:paraId="65D7CFF4" w14:textId="77777777" w:rsidR="00FC1413" w:rsidRPr="004E3F37" w:rsidRDefault="00FC1413" w:rsidP="004E3F37">
      <w:pPr>
        <w:ind w:left="644"/>
        <w:jc w:val="center"/>
        <w:rPr>
          <w:rFonts w:ascii="Calibri Light" w:hAnsi="Calibri Light" w:cs="Calibri Light"/>
          <w:b/>
        </w:rPr>
      </w:pPr>
    </w:p>
    <w:tbl>
      <w:tblPr>
        <w:tblW w:w="100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3"/>
        <w:gridCol w:w="6444"/>
      </w:tblGrid>
      <w:tr w:rsidR="00FC1413" w:rsidRPr="004E3F37" w14:paraId="100FE6F5" w14:textId="77777777" w:rsidTr="00A75040">
        <w:trPr>
          <w:trHeight w:val="113"/>
        </w:trPr>
        <w:tc>
          <w:tcPr>
            <w:tcW w:w="10087" w:type="dxa"/>
            <w:gridSpan w:val="2"/>
            <w:shd w:val="clear" w:color="auto" w:fill="E1EED8"/>
          </w:tcPr>
          <w:p w14:paraId="2351B16A" w14:textId="77777777" w:rsidR="00FC1413" w:rsidRPr="004E3F37" w:rsidRDefault="00FC1413" w:rsidP="004E3F37">
            <w:pPr>
              <w:rPr>
                <w:rFonts w:ascii="Calibri Light" w:hAnsi="Calibri Light" w:cs="Calibri Light"/>
                <w:b/>
              </w:rPr>
            </w:pPr>
            <w:r w:rsidRPr="004E3F37">
              <w:rPr>
                <w:rFonts w:ascii="Calibri Light" w:hAnsi="Calibri Light" w:cs="Calibri Light"/>
                <w:b/>
              </w:rPr>
              <w:t>ΣΤΟΙΧΕΙΑ ΥΠΟΨΗΦΙΟΥ ΑΝΑΔΟΧΟΥ</w:t>
            </w:r>
          </w:p>
        </w:tc>
      </w:tr>
      <w:tr w:rsidR="00FC1413" w:rsidRPr="004E3F37" w14:paraId="24522545" w14:textId="77777777" w:rsidTr="00A75040">
        <w:trPr>
          <w:trHeight w:val="252"/>
        </w:trPr>
        <w:tc>
          <w:tcPr>
            <w:tcW w:w="3643" w:type="dxa"/>
          </w:tcPr>
          <w:p w14:paraId="4D1C085D"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ΕΠΩΝΥΜΙΑ ΕΤΑΙΡΕΙΑΣ :</w:t>
            </w:r>
          </w:p>
        </w:tc>
        <w:tc>
          <w:tcPr>
            <w:tcW w:w="6444" w:type="dxa"/>
          </w:tcPr>
          <w:p w14:paraId="4779BCF0" w14:textId="77777777" w:rsidR="00FC1413" w:rsidRPr="004E3F37" w:rsidRDefault="00FC1413" w:rsidP="004E3F37">
            <w:pPr>
              <w:ind w:left="528"/>
              <w:jc w:val="center"/>
              <w:rPr>
                <w:rFonts w:ascii="Calibri Light" w:hAnsi="Calibri Light" w:cs="Calibri Light"/>
                <w:b/>
              </w:rPr>
            </w:pPr>
          </w:p>
        </w:tc>
      </w:tr>
      <w:tr w:rsidR="00FC1413" w:rsidRPr="004E3F37" w14:paraId="5E04BB1D" w14:textId="77777777" w:rsidTr="00A75040">
        <w:trPr>
          <w:trHeight w:val="278"/>
        </w:trPr>
        <w:tc>
          <w:tcPr>
            <w:tcW w:w="3643" w:type="dxa"/>
          </w:tcPr>
          <w:p w14:paraId="7E6C98FC"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ΑΦΜ &amp; Δ.Ο.Υ.:</w:t>
            </w:r>
          </w:p>
        </w:tc>
        <w:tc>
          <w:tcPr>
            <w:tcW w:w="6444" w:type="dxa"/>
          </w:tcPr>
          <w:p w14:paraId="27360258" w14:textId="77777777" w:rsidR="00FC1413" w:rsidRPr="004E3F37" w:rsidRDefault="00FC1413" w:rsidP="004E3F37">
            <w:pPr>
              <w:ind w:left="528"/>
              <w:jc w:val="center"/>
              <w:rPr>
                <w:rFonts w:ascii="Calibri Light" w:hAnsi="Calibri Light" w:cs="Calibri Light"/>
                <w:b/>
              </w:rPr>
            </w:pPr>
          </w:p>
        </w:tc>
      </w:tr>
      <w:tr w:rsidR="00FC1413" w:rsidRPr="004E3F37" w14:paraId="7E476F32" w14:textId="77777777" w:rsidTr="00A75040">
        <w:trPr>
          <w:trHeight w:val="272"/>
        </w:trPr>
        <w:tc>
          <w:tcPr>
            <w:tcW w:w="3643" w:type="dxa"/>
          </w:tcPr>
          <w:p w14:paraId="768B3CDF"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ΔΙΕΥΘΥΝΣΗ :</w:t>
            </w:r>
          </w:p>
        </w:tc>
        <w:tc>
          <w:tcPr>
            <w:tcW w:w="6444" w:type="dxa"/>
          </w:tcPr>
          <w:p w14:paraId="56AB2215" w14:textId="77777777" w:rsidR="00FC1413" w:rsidRPr="004E3F37" w:rsidRDefault="00FC1413" w:rsidP="004E3F37">
            <w:pPr>
              <w:ind w:left="528"/>
              <w:jc w:val="center"/>
              <w:rPr>
                <w:rFonts w:ascii="Calibri Light" w:hAnsi="Calibri Light" w:cs="Calibri Light"/>
                <w:b/>
              </w:rPr>
            </w:pPr>
          </w:p>
        </w:tc>
      </w:tr>
      <w:tr w:rsidR="00FC1413" w:rsidRPr="004E3F37" w14:paraId="25D295C0" w14:textId="77777777" w:rsidTr="00A75040">
        <w:trPr>
          <w:trHeight w:val="275"/>
        </w:trPr>
        <w:tc>
          <w:tcPr>
            <w:tcW w:w="3643" w:type="dxa"/>
          </w:tcPr>
          <w:p w14:paraId="1581BCC4"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ΝΟΜΙΜΟΣ ΕΚΠΡΟΣΩΠΟΣ &amp; ΑΔΤ:</w:t>
            </w:r>
          </w:p>
        </w:tc>
        <w:tc>
          <w:tcPr>
            <w:tcW w:w="6444" w:type="dxa"/>
          </w:tcPr>
          <w:p w14:paraId="2D335863" w14:textId="77777777" w:rsidR="00FC1413" w:rsidRPr="004E3F37" w:rsidRDefault="00FC1413" w:rsidP="004E3F37">
            <w:pPr>
              <w:ind w:left="528"/>
              <w:jc w:val="center"/>
              <w:rPr>
                <w:rFonts w:ascii="Calibri Light" w:hAnsi="Calibri Light" w:cs="Calibri Light"/>
                <w:b/>
              </w:rPr>
            </w:pPr>
          </w:p>
        </w:tc>
      </w:tr>
      <w:tr w:rsidR="00FC1413" w:rsidRPr="004E3F37" w14:paraId="0255F1C3" w14:textId="77777777" w:rsidTr="00A75040">
        <w:trPr>
          <w:trHeight w:val="278"/>
        </w:trPr>
        <w:tc>
          <w:tcPr>
            <w:tcW w:w="3643" w:type="dxa"/>
          </w:tcPr>
          <w:p w14:paraId="1AC79AAE"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ΥΠEΥΘΥΝΟΣ ΕΠΙΚΟΙΝΩΝΙΑΣ :</w:t>
            </w:r>
          </w:p>
        </w:tc>
        <w:tc>
          <w:tcPr>
            <w:tcW w:w="6444" w:type="dxa"/>
          </w:tcPr>
          <w:p w14:paraId="7685B3F7" w14:textId="77777777" w:rsidR="00FC1413" w:rsidRPr="004E3F37" w:rsidRDefault="00FC1413" w:rsidP="004E3F37">
            <w:pPr>
              <w:ind w:left="528"/>
              <w:jc w:val="center"/>
              <w:rPr>
                <w:rFonts w:ascii="Calibri Light" w:hAnsi="Calibri Light" w:cs="Calibri Light"/>
                <w:b/>
              </w:rPr>
            </w:pPr>
          </w:p>
        </w:tc>
      </w:tr>
      <w:tr w:rsidR="00FC1413" w:rsidRPr="004E3F37" w14:paraId="6B806708" w14:textId="77777777" w:rsidTr="00A75040">
        <w:trPr>
          <w:trHeight w:val="275"/>
        </w:trPr>
        <w:tc>
          <w:tcPr>
            <w:tcW w:w="3643" w:type="dxa"/>
          </w:tcPr>
          <w:p w14:paraId="36287007"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ΤΗΛΕΦΩΝΟ:</w:t>
            </w:r>
          </w:p>
        </w:tc>
        <w:tc>
          <w:tcPr>
            <w:tcW w:w="6444" w:type="dxa"/>
          </w:tcPr>
          <w:p w14:paraId="485E7A23" w14:textId="77777777" w:rsidR="00FC1413" w:rsidRPr="004E3F37" w:rsidRDefault="00FC1413" w:rsidP="004E3F37">
            <w:pPr>
              <w:ind w:left="528"/>
              <w:jc w:val="center"/>
              <w:rPr>
                <w:rFonts w:ascii="Calibri Light" w:hAnsi="Calibri Light" w:cs="Calibri Light"/>
                <w:b/>
              </w:rPr>
            </w:pPr>
          </w:p>
        </w:tc>
      </w:tr>
      <w:tr w:rsidR="00FC1413" w:rsidRPr="004E3F37" w14:paraId="22F866B7" w14:textId="77777777" w:rsidTr="00A75040">
        <w:trPr>
          <w:trHeight w:val="278"/>
        </w:trPr>
        <w:tc>
          <w:tcPr>
            <w:tcW w:w="3643" w:type="dxa"/>
          </w:tcPr>
          <w:p w14:paraId="37FD8156" w14:textId="77777777" w:rsidR="00FC1413" w:rsidRPr="004E3F37" w:rsidRDefault="00FC1413" w:rsidP="004E3F37">
            <w:pPr>
              <w:jc w:val="center"/>
              <w:rPr>
                <w:rFonts w:ascii="Calibri Light" w:hAnsi="Calibri Light" w:cs="Calibri Light"/>
                <w:b/>
              </w:rPr>
            </w:pPr>
            <w:r w:rsidRPr="004E3F37">
              <w:rPr>
                <w:rFonts w:ascii="Calibri Light" w:hAnsi="Calibri Light" w:cs="Calibri Light"/>
                <w:b/>
              </w:rPr>
              <w:t>E-MAIL :</w:t>
            </w:r>
          </w:p>
        </w:tc>
        <w:tc>
          <w:tcPr>
            <w:tcW w:w="6444" w:type="dxa"/>
          </w:tcPr>
          <w:p w14:paraId="13579B95" w14:textId="77777777" w:rsidR="00FC1413" w:rsidRPr="004E3F37" w:rsidRDefault="00FC1413" w:rsidP="004E3F37">
            <w:pPr>
              <w:ind w:left="528"/>
              <w:jc w:val="center"/>
              <w:rPr>
                <w:rFonts w:ascii="Calibri Light" w:hAnsi="Calibri Light" w:cs="Calibri Light"/>
                <w:b/>
              </w:rPr>
            </w:pPr>
          </w:p>
        </w:tc>
      </w:tr>
    </w:tbl>
    <w:p w14:paraId="2E894E2D" w14:textId="77777777" w:rsidR="00FC1413" w:rsidRPr="004E3F37" w:rsidRDefault="00FC1413" w:rsidP="004E3F37">
      <w:pPr>
        <w:ind w:left="528"/>
        <w:jc w:val="center"/>
        <w:rPr>
          <w:rFonts w:ascii="Calibri Light" w:hAnsi="Calibri Light" w:cs="Calibri Light"/>
          <w:b/>
        </w:rPr>
      </w:pPr>
    </w:p>
    <w:p w14:paraId="73886038" w14:textId="594B11F0" w:rsidR="00FC1413" w:rsidRPr="004E3F37" w:rsidRDefault="00FC1413" w:rsidP="004E3F37">
      <w:pPr>
        <w:jc w:val="both"/>
        <w:rPr>
          <w:rFonts w:ascii="Calibri Light" w:hAnsi="Calibri Light" w:cs="Calibri Light"/>
          <w:b/>
        </w:rPr>
      </w:pPr>
      <w:r w:rsidRPr="004E3F37">
        <w:rPr>
          <w:rFonts w:ascii="Calibri Light" w:hAnsi="Calibri Light" w:cs="Calibri Light"/>
        </w:rPr>
        <w:t>Ο υπογράφων</w:t>
      </w:r>
      <w:r w:rsidR="00BF5940">
        <w:rPr>
          <w:rFonts w:ascii="Calibri Light" w:hAnsi="Calibri Light" w:cs="Calibri Light"/>
        </w:rPr>
        <w:t xml:space="preserve"> </w:t>
      </w:r>
      <w:r w:rsidRPr="004E3F37">
        <w:rPr>
          <w:rFonts w:ascii="Calibri Light" w:hAnsi="Calibri Light" w:cs="Calibri Light"/>
        </w:rPr>
        <w:t>(Όνομα</w:t>
      </w:r>
      <w:r w:rsidR="00BF5940">
        <w:rPr>
          <w:rFonts w:ascii="Calibri Light" w:hAnsi="Calibri Light" w:cs="Calibri Light"/>
        </w:rPr>
        <w:t xml:space="preserve"> ,</w:t>
      </w:r>
      <w:r w:rsidRPr="004E3F37">
        <w:rPr>
          <w:rFonts w:ascii="Calibri Light" w:hAnsi="Calibri Light" w:cs="Calibri Light"/>
        </w:rPr>
        <w:t>Επώνυμο</w:t>
      </w:r>
      <w:r w:rsidR="00BF5940">
        <w:rPr>
          <w:rFonts w:ascii="Calibri Light" w:hAnsi="Calibri Light" w:cs="Calibri Light"/>
        </w:rPr>
        <w:t xml:space="preserve">, </w:t>
      </w:r>
      <w:r w:rsidRPr="004E3F37">
        <w:rPr>
          <w:rFonts w:ascii="Calibri Light" w:hAnsi="Calibri Light" w:cs="Calibri Light"/>
        </w:rPr>
        <w:t>Πατρώνυμο</w:t>
      </w:r>
      <w:r w:rsidR="00BF5940">
        <w:rPr>
          <w:rFonts w:ascii="Calibri Light" w:hAnsi="Calibri Light" w:cs="Calibri Light"/>
        </w:rPr>
        <w:t>)</w:t>
      </w:r>
      <w:r w:rsidRPr="004E3F37">
        <w:rPr>
          <w:rFonts w:ascii="Calibri Light" w:hAnsi="Calibri Light" w:cs="Calibri Light"/>
        </w:rPr>
        <w:t>………………………………………………………………………………</w:t>
      </w:r>
      <w:r w:rsidR="00BF5940">
        <w:rPr>
          <w:rFonts w:ascii="Calibri Light" w:hAnsi="Calibri Light" w:cs="Calibri Light"/>
        </w:rPr>
        <w:t xml:space="preserve">……….… με </w:t>
      </w:r>
      <w:r w:rsidRPr="004E3F37">
        <w:rPr>
          <w:rFonts w:ascii="Calibri Light" w:hAnsi="Calibri Light" w:cs="Calibri Light"/>
        </w:rPr>
        <w:t>Α.Δ.Τ</w:t>
      </w:r>
      <w:r w:rsidR="00BF5940">
        <w:rPr>
          <w:rFonts w:ascii="Calibri Light" w:hAnsi="Calibri Light" w:cs="Calibri Light"/>
        </w:rPr>
        <w:t xml:space="preserve"> </w:t>
      </w:r>
      <w:r w:rsidRPr="004E3F37">
        <w:rPr>
          <w:rFonts w:ascii="Calibri Light" w:hAnsi="Calibri Light" w:cs="Calibri Light"/>
        </w:rPr>
        <w:t xml:space="preserve">.................................................. με την ιδιότητα του νόμιμου εκπροσώπου και αναφορικά με την </w:t>
      </w:r>
      <w:proofErr w:type="spellStart"/>
      <w:r w:rsidRPr="004E3F37">
        <w:rPr>
          <w:rFonts w:ascii="Calibri Light" w:hAnsi="Calibri Light" w:cs="Calibri Light"/>
        </w:rPr>
        <w:t>αρ</w:t>
      </w:r>
      <w:proofErr w:type="spellEnd"/>
      <w:r w:rsidRPr="004E3F37">
        <w:rPr>
          <w:rFonts w:ascii="Calibri Light" w:hAnsi="Calibri Light" w:cs="Calibri Light"/>
        </w:rPr>
        <w:t xml:space="preserve">. </w:t>
      </w:r>
      <w:proofErr w:type="spellStart"/>
      <w:r w:rsidRPr="004E3F37">
        <w:rPr>
          <w:rFonts w:ascii="Calibri Light" w:hAnsi="Calibri Light" w:cs="Calibri Light"/>
        </w:rPr>
        <w:t>πρωτ</w:t>
      </w:r>
      <w:proofErr w:type="spellEnd"/>
      <w:r w:rsidRPr="004E3F37">
        <w:rPr>
          <w:rFonts w:ascii="Calibri Light" w:hAnsi="Calibri Light" w:cs="Calibri Light"/>
        </w:rPr>
        <w:t>.: οικ.</w:t>
      </w:r>
      <w:r w:rsidR="007A5695" w:rsidRPr="004E3F37">
        <w:rPr>
          <w:rFonts w:ascii="Calibri Light" w:hAnsi="Calibri Light" w:cs="Calibri Light"/>
        </w:rPr>
        <w:t xml:space="preserve"> </w:t>
      </w:r>
      <w:r w:rsidR="00E156D8">
        <w:rPr>
          <w:rFonts w:ascii="Calibri Light" w:hAnsi="Calibri Light" w:cs="Calibri Light"/>
        </w:rPr>
        <w:t>1167/24-10-2025</w:t>
      </w:r>
      <w:r w:rsidRPr="004E3F37">
        <w:rPr>
          <w:rFonts w:ascii="Calibri Light" w:hAnsi="Calibri Light" w:cs="Calibri Light"/>
        </w:rPr>
        <w:t xml:space="preserve"> «Πρόσκληση εκδήλωσης ενδιαφέροντος για υποβολή προσφοράς</w:t>
      </w:r>
      <w:r w:rsidR="002520B4" w:rsidRPr="004E3F37">
        <w:rPr>
          <w:rFonts w:ascii="Calibri Light" w:hAnsi="Calibri Light" w:cs="Calibri Light"/>
        </w:rPr>
        <w:t xml:space="preserve"> για την </w:t>
      </w:r>
      <w:r w:rsidR="002520B4" w:rsidRPr="004E3F37">
        <w:rPr>
          <w:rFonts w:ascii="Calibri Light" w:hAnsi="Calibri Light" w:cs="Calibri Light"/>
          <w:b/>
        </w:rPr>
        <w:t xml:space="preserve">ανάθεση εργασιών επισκευής και συντήρησης (μετά υλικών) στο </w:t>
      </w:r>
      <w:r w:rsidR="000F7020" w:rsidRPr="004E3F37">
        <w:rPr>
          <w:rFonts w:ascii="Calibri Light" w:hAnsi="Calibri Light" w:cs="Calibri Light"/>
          <w:b/>
        </w:rPr>
        <w:t>διαμέρισμα Α ορόφου</w:t>
      </w:r>
      <w:r w:rsidR="000E5BD7">
        <w:rPr>
          <w:rFonts w:ascii="Calibri Light" w:hAnsi="Calibri Light" w:cs="Calibri Light"/>
          <w:b/>
        </w:rPr>
        <w:t xml:space="preserve">, </w:t>
      </w:r>
      <w:r w:rsidR="000E5BD7">
        <w:rPr>
          <w:rFonts w:ascii="Calibri Light" w:hAnsi="Calibri Light" w:cs="Calibri Light"/>
          <w:b/>
        </w:rPr>
        <w:t xml:space="preserve">το οποίο βρίσκεται επί της οδού </w:t>
      </w:r>
      <w:proofErr w:type="spellStart"/>
      <w:r w:rsidR="000E5BD7">
        <w:rPr>
          <w:rFonts w:ascii="Calibri Light" w:hAnsi="Calibri Light" w:cs="Calibri Light"/>
          <w:b/>
        </w:rPr>
        <w:t>Σμπώκου</w:t>
      </w:r>
      <w:proofErr w:type="spellEnd"/>
      <w:r w:rsidR="000E5BD7">
        <w:rPr>
          <w:rFonts w:ascii="Calibri Light" w:hAnsi="Calibri Light" w:cs="Calibri Light"/>
          <w:b/>
        </w:rPr>
        <w:t xml:space="preserve">, αρ.40, </w:t>
      </w:r>
      <w:r w:rsidR="000E5BD7">
        <w:rPr>
          <w:rFonts w:ascii="Calibri Light" w:hAnsi="Calibri Light" w:cs="Calibri Light"/>
          <w:b/>
        </w:rPr>
        <w:t>Τ</w:t>
      </w:r>
      <w:r w:rsidR="000E5BD7">
        <w:rPr>
          <w:rFonts w:ascii="Calibri Light" w:hAnsi="Calibri Light" w:cs="Calibri Light"/>
          <w:b/>
        </w:rPr>
        <w:t>.</w:t>
      </w:r>
      <w:r w:rsidR="000E5BD7">
        <w:rPr>
          <w:rFonts w:ascii="Calibri Light" w:hAnsi="Calibri Light" w:cs="Calibri Light"/>
          <w:b/>
        </w:rPr>
        <w:t>Κ</w:t>
      </w:r>
      <w:r w:rsidR="000E5BD7">
        <w:rPr>
          <w:rFonts w:ascii="Calibri Light" w:hAnsi="Calibri Light" w:cs="Calibri Light"/>
          <w:b/>
        </w:rPr>
        <w:t>. 7130</w:t>
      </w:r>
      <w:r w:rsidR="004A3C0F">
        <w:rPr>
          <w:rFonts w:ascii="Calibri Light" w:hAnsi="Calibri Light" w:cs="Calibri Light"/>
          <w:b/>
        </w:rPr>
        <w:t>6</w:t>
      </w:r>
      <w:r w:rsidR="000F7020" w:rsidRPr="004E3F37">
        <w:rPr>
          <w:rFonts w:ascii="Calibri Light" w:hAnsi="Calibri Light" w:cs="Calibri Light"/>
          <w:b/>
        </w:rPr>
        <w:t xml:space="preserve"> στο Ηράκλειο</w:t>
      </w:r>
      <w:r w:rsidR="000F7020" w:rsidRPr="004E3F37">
        <w:rPr>
          <w:rFonts w:ascii="Calibri Light" w:hAnsi="Calibri Light" w:cs="Calibri Light"/>
        </w:rPr>
        <w:t>, για την κάλυψη αναγκών της Μονάδας Ημιαυτόνομης Διαβίωσης (ΜΗΔ)</w:t>
      </w:r>
      <w:r w:rsidRPr="004E3F37">
        <w:rPr>
          <w:rFonts w:ascii="Calibri Light" w:hAnsi="Calibri Light" w:cs="Calibri Light"/>
        </w:rPr>
        <w:t>, με κριτήριο κατακύρωσης την πλέον συμφέρουσα από οικονομική άποψη προσφορά, με βάση μόνο την τιμή»</w:t>
      </w:r>
      <w:r w:rsidR="007A5695" w:rsidRPr="004E3F37">
        <w:rPr>
          <w:rFonts w:ascii="Calibri Light" w:hAnsi="Calibri Light" w:cs="Calibri Light"/>
        </w:rPr>
        <w:t xml:space="preserve"> </w:t>
      </w:r>
      <w:r w:rsidR="007F0CFD" w:rsidRPr="004E3F37">
        <w:rPr>
          <w:rFonts w:ascii="Calibri Light" w:hAnsi="Calibri Light" w:cs="Calibri Light"/>
        </w:rPr>
        <w:t xml:space="preserve">στο σύνολο της δαπάνης, </w:t>
      </w:r>
      <w:r w:rsidRPr="004E3F37">
        <w:rPr>
          <w:rFonts w:ascii="Calibri Light" w:hAnsi="Calibri Light" w:cs="Calibri Light"/>
        </w:rPr>
        <w:t>υποβά</w:t>
      </w:r>
      <w:r w:rsidR="000C46DB" w:rsidRPr="004E3F37">
        <w:rPr>
          <w:rFonts w:ascii="Calibri Light" w:hAnsi="Calibri Light" w:cs="Calibri Light"/>
        </w:rPr>
        <w:t>λ</w:t>
      </w:r>
      <w:r w:rsidRPr="004E3F37">
        <w:rPr>
          <w:rFonts w:ascii="Calibri Light" w:hAnsi="Calibri Light" w:cs="Calibri Light"/>
        </w:rPr>
        <w:t>λω την παρακάτω Προσφορά.</w:t>
      </w:r>
    </w:p>
    <w:p w14:paraId="51E04093" w14:textId="77777777" w:rsidR="00FC1413" w:rsidRPr="004E3F37" w:rsidRDefault="00FC1413" w:rsidP="004E3F37">
      <w:pPr>
        <w:jc w:val="both"/>
        <w:rPr>
          <w:rFonts w:ascii="Calibri Light" w:hAnsi="Calibri Light" w:cs="Calibri Light"/>
        </w:rPr>
      </w:pPr>
    </w:p>
    <w:p w14:paraId="231A278A" w14:textId="77777777" w:rsidR="00FC1413" w:rsidRPr="004E3F37" w:rsidRDefault="00FC1413" w:rsidP="004E3F37">
      <w:pPr>
        <w:ind w:left="993" w:hanging="709"/>
        <w:rPr>
          <w:rFonts w:ascii="Calibri Light" w:hAnsi="Calibri Light" w:cs="Calibri Light"/>
          <w:b/>
        </w:rPr>
      </w:pPr>
      <w:r w:rsidRPr="004E3F37">
        <w:rPr>
          <w:rFonts w:ascii="Calibri Light" w:hAnsi="Calibri Light" w:cs="Calibri Light"/>
          <w:b/>
          <w:w w:val="105"/>
        </w:rPr>
        <w:t>Πίνακας 1</w:t>
      </w:r>
    </w:p>
    <w:tbl>
      <w:tblPr>
        <w:tblStyle w:val="TableNormal3"/>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1276"/>
        <w:gridCol w:w="1842"/>
        <w:gridCol w:w="1418"/>
        <w:gridCol w:w="992"/>
        <w:gridCol w:w="1559"/>
      </w:tblGrid>
      <w:tr w:rsidR="00FC1413" w:rsidRPr="004E3F37" w14:paraId="1C8F6370" w14:textId="77777777" w:rsidTr="00F522BC">
        <w:trPr>
          <w:trHeight w:val="616"/>
        </w:trPr>
        <w:tc>
          <w:tcPr>
            <w:tcW w:w="567" w:type="dxa"/>
            <w:vAlign w:val="center"/>
          </w:tcPr>
          <w:p w14:paraId="3D6B8E55" w14:textId="77777777" w:rsidR="00FC1413" w:rsidRPr="004E3F37" w:rsidRDefault="00FC1413" w:rsidP="004E3F37">
            <w:pPr>
              <w:ind w:left="142"/>
              <w:rPr>
                <w:rFonts w:ascii="Calibri Light" w:hAnsi="Calibri Light" w:cs="Calibri Light"/>
                <w:b/>
                <w:w w:val="105"/>
              </w:rPr>
            </w:pPr>
            <w:r w:rsidRPr="004E3F37">
              <w:rPr>
                <w:rFonts w:ascii="Calibri Light" w:hAnsi="Calibri Light" w:cs="Calibri Light"/>
                <w:b/>
                <w:w w:val="105"/>
              </w:rPr>
              <w:t>α/α</w:t>
            </w:r>
          </w:p>
        </w:tc>
        <w:tc>
          <w:tcPr>
            <w:tcW w:w="2552" w:type="dxa"/>
            <w:vAlign w:val="center"/>
          </w:tcPr>
          <w:p w14:paraId="62402B5E" w14:textId="77777777" w:rsidR="00FC1413" w:rsidRPr="004E3F37" w:rsidRDefault="004B5AD6" w:rsidP="004E3F37">
            <w:pPr>
              <w:jc w:val="center"/>
              <w:rPr>
                <w:rFonts w:ascii="Calibri Light" w:hAnsi="Calibri Light" w:cs="Calibri Light"/>
                <w:b/>
              </w:rPr>
            </w:pPr>
            <w:r w:rsidRPr="004E3F37">
              <w:rPr>
                <w:rFonts w:ascii="Calibri Light" w:hAnsi="Calibri Light" w:cs="Calibri Light"/>
                <w:b/>
              </w:rPr>
              <w:t>Περιγραφή είδους</w:t>
            </w:r>
          </w:p>
        </w:tc>
        <w:tc>
          <w:tcPr>
            <w:tcW w:w="1276" w:type="dxa"/>
            <w:vAlign w:val="center"/>
          </w:tcPr>
          <w:p w14:paraId="52CCA2D8" w14:textId="77777777" w:rsidR="00FC1413" w:rsidRPr="004E3F37" w:rsidRDefault="00FC1413" w:rsidP="004E3F37">
            <w:pPr>
              <w:ind w:left="34" w:firstLine="57"/>
              <w:jc w:val="center"/>
              <w:rPr>
                <w:rFonts w:ascii="Calibri Light" w:hAnsi="Calibri Light" w:cs="Calibri Light"/>
                <w:b/>
              </w:rPr>
            </w:pPr>
            <w:r w:rsidRPr="004E3F37">
              <w:rPr>
                <w:rFonts w:ascii="Calibri Light" w:hAnsi="Calibri Light" w:cs="Calibri Light"/>
                <w:b/>
              </w:rPr>
              <w:t>Μονάδα</w:t>
            </w:r>
            <w:r w:rsidR="007A5695" w:rsidRPr="004E3F37">
              <w:rPr>
                <w:rFonts w:ascii="Calibri Light" w:hAnsi="Calibri Light" w:cs="Calibri Light"/>
                <w:b/>
              </w:rPr>
              <w:t xml:space="preserve"> </w:t>
            </w:r>
            <w:r w:rsidRPr="004E3F37">
              <w:rPr>
                <w:rFonts w:ascii="Calibri Light" w:hAnsi="Calibri Light" w:cs="Calibri Light"/>
                <w:b/>
                <w:spacing w:val="-1"/>
              </w:rPr>
              <w:t>Μέτρησης</w:t>
            </w:r>
          </w:p>
        </w:tc>
        <w:tc>
          <w:tcPr>
            <w:tcW w:w="1842" w:type="dxa"/>
            <w:vAlign w:val="center"/>
          </w:tcPr>
          <w:p w14:paraId="0F900F50" w14:textId="1435778B" w:rsidR="00FC1413" w:rsidRPr="004E3F37" w:rsidRDefault="00FC1413" w:rsidP="004E3F37">
            <w:pPr>
              <w:jc w:val="center"/>
              <w:rPr>
                <w:rFonts w:ascii="Calibri Light" w:hAnsi="Calibri Light" w:cs="Calibri Light"/>
                <w:b/>
              </w:rPr>
            </w:pPr>
            <w:r w:rsidRPr="004E3F37">
              <w:rPr>
                <w:rFonts w:ascii="Calibri Light" w:hAnsi="Calibri Light" w:cs="Calibri Light"/>
                <w:b/>
                <w:spacing w:val="-1"/>
              </w:rPr>
              <w:t>Προϋπολογιζ</w:t>
            </w:r>
            <w:r w:rsidRPr="004E3F37">
              <w:rPr>
                <w:rFonts w:ascii="Calibri Light" w:hAnsi="Calibri Light" w:cs="Calibri Light"/>
                <w:b/>
              </w:rPr>
              <w:t>όμενη τιμή</w:t>
            </w:r>
            <w:r w:rsidR="007A5695" w:rsidRPr="004E3F37">
              <w:rPr>
                <w:rFonts w:ascii="Calibri Light" w:hAnsi="Calibri Light" w:cs="Calibri Light"/>
                <w:b/>
              </w:rPr>
              <w:t xml:space="preserve"> </w:t>
            </w:r>
            <w:r w:rsidR="004C2389" w:rsidRPr="004E3F37">
              <w:rPr>
                <w:rFonts w:ascii="Calibri Light" w:hAnsi="Calibri Light" w:cs="Calibri Light"/>
                <w:b/>
              </w:rPr>
              <w:t>με</w:t>
            </w:r>
            <w:r w:rsidR="007A5695" w:rsidRPr="004E3F37">
              <w:rPr>
                <w:rFonts w:ascii="Calibri Light" w:hAnsi="Calibri Light" w:cs="Calibri Light"/>
                <w:b/>
              </w:rPr>
              <w:t xml:space="preserve"> </w:t>
            </w:r>
            <w:r w:rsidRPr="004E3F37">
              <w:rPr>
                <w:rFonts w:ascii="Calibri Light" w:hAnsi="Calibri Light" w:cs="Calibri Light"/>
                <w:b/>
              </w:rPr>
              <w:t>ΦΠΑ</w:t>
            </w:r>
          </w:p>
        </w:tc>
        <w:tc>
          <w:tcPr>
            <w:tcW w:w="1418" w:type="dxa"/>
            <w:vAlign w:val="center"/>
          </w:tcPr>
          <w:p w14:paraId="24A8378C" w14:textId="77777777" w:rsidR="00FC1413" w:rsidRPr="004E3F37" w:rsidRDefault="00FC1413" w:rsidP="004E3F37">
            <w:pPr>
              <w:ind w:left="29"/>
              <w:jc w:val="center"/>
              <w:rPr>
                <w:rFonts w:ascii="Calibri Light" w:hAnsi="Calibri Light" w:cs="Calibri Light"/>
                <w:b/>
              </w:rPr>
            </w:pPr>
            <w:r w:rsidRPr="004E3F37">
              <w:rPr>
                <w:rFonts w:ascii="Calibri Light" w:hAnsi="Calibri Light" w:cs="Calibri Light"/>
                <w:b/>
                <w:spacing w:val="-1"/>
              </w:rPr>
              <w:t>Προσφερόμεν</w:t>
            </w:r>
            <w:r w:rsidRPr="004E3F37">
              <w:rPr>
                <w:rFonts w:ascii="Calibri Light" w:hAnsi="Calibri Light" w:cs="Calibri Light"/>
                <w:b/>
              </w:rPr>
              <w:t>η τιμή</w:t>
            </w:r>
            <w:r w:rsidR="007A5695" w:rsidRPr="004E3F37">
              <w:rPr>
                <w:rFonts w:ascii="Calibri Light" w:hAnsi="Calibri Light" w:cs="Calibri Light"/>
                <w:b/>
              </w:rPr>
              <w:t xml:space="preserve"> </w:t>
            </w:r>
            <w:r w:rsidRPr="004E3F37">
              <w:rPr>
                <w:rFonts w:ascii="Calibri Light" w:hAnsi="Calibri Light" w:cs="Calibri Light"/>
                <w:b/>
              </w:rPr>
              <w:t>χωρίς</w:t>
            </w:r>
            <w:r w:rsidR="007A5695" w:rsidRPr="004E3F37">
              <w:rPr>
                <w:rFonts w:ascii="Calibri Light" w:hAnsi="Calibri Light" w:cs="Calibri Light"/>
                <w:b/>
              </w:rPr>
              <w:t xml:space="preserve"> </w:t>
            </w:r>
            <w:r w:rsidRPr="004E3F37">
              <w:rPr>
                <w:rFonts w:ascii="Calibri Light" w:hAnsi="Calibri Light" w:cs="Calibri Light"/>
                <w:b/>
              </w:rPr>
              <w:t>ΦΠΑ</w:t>
            </w:r>
          </w:p>
        </w:tc>
        <w:tc>
          <w:tcPr>
            <w:tcW w:w="992" w:type="dxa"/>
            <w:vAlign w:val="center"/>
          </w:tcPr>
          <w:p w14:paraId="6467B446" w14:textId="77777777" w:rsidR="00FC1413" w:rsidRPr="004E3F37" w:rsidRDefault="00FC1413" w:rsidP="004E3F37">
            <w:pPr>
              <w:ind w:left="-8"/>
              <w:jc w:val="center"/>
              <w:rPr>
                <w:rFonts w:ascii="Calibri Light" w:hAnsi="Calibri Light" w:cs="Calibri Light"/>
                <w:b/>
              </w:rPr>
            </w:pPr>
            <w:r w:rsidRPr="004E3F37">
              <w:rPr>
                <w:rFonts w:ascii="Calibri Light" w:hAnsi="Calibri Light" w:cs="Calibri Light"/>
                <w:b/>
              </w:rPr>
              <w:t>Ποσό</w:t>
            </w:r>
            <w:r w:rsidR="007A5695" w:rsidRPr="004E3F37">
              <w:rPr>
                <w:rFonts w:ascii="Calibri Light" w:hAnsi="Calibri Light" w:cs="Calibri Light"/>
                <w:b/>
              </w:rPr>
              <w:t xml:space="preserve"> </w:t>
            </w:r>
            <w:r w:rsidRPr="004E3F37">
              <w:rPr>
                <w:rFonts w:ascii="Calibri Light" w:hAnsi="Calibri Light" w:cs="Calibri Light"/>
                <w:b/>
                <w:spacing w:val="-1"/>
              </w:rPr>
              <w:t>ΦΠΑ</w:t>
            </w:r>
            <w:r w:rsidR="007A5695" w:rsidRPr="004E3F37">
              <w:rPr>
                <w:rFonts w:ascii="Calibri Light" w:hAnsi="Calibri Light" w:cs="Calibri Light"/>
                <w:b/>
                <w:spacing w:val="-1"/>
              </w:rPr>
              <w:t xml:space="preserve"> </w:t>
            </w:r>
            <w:r w:rsidRPr="004E3F37">
              <w:rPr>
                <w:rFonts w:ascii="Calibri Light" w:hAnsi="Calibri Light" w:cs="Calibri Light"/>
                <w:b/>
                <w:spacing w:val="-9"/>
              </w:rPr>
              <w:t>24</w:t>
            </w:r>
            <w:r w:rsidRPr="004E3F37">
              <w:rPr>
                <w:rFonts w:ascii="Calibri Light" w:hAnsi="Calibri Light" w:cs="Calibri Light"/>
                <w:b/>
                <w:spacing w:val="-1"/>
              </w:rPr>
              <w:t>%</w:t>
            </w:r>
          </w:p>
        </w:tc>
        <w:tc>
          <w:tcPr>
            <w:tcW w:w="1559" w:type="dxa"/>
            <w:vAlign w:val="center"/>
          </w:tcPr>
          <w:p w14:paraId="797BC707" w14:textId="77777777" w:rsidR="00FC1413" w:rsidRPr="004E3F37" w:rsidRDefault="00FC1413" w:rsidP="004E3F37">
            <w:pPr>
              <w:ind w:left="341" w:hanging="130"/>
              <w:rPr>
                <w:rFonts w:ascii="Calibri Light" w:hAnsi="Calibri Light" w:cs="Calibri Light"/>
                <w:b/>
              </w:rPr>
            </w:pPr>
            <w:r w:rsidRPr="004E3F37">
              <w:rPr>
                <w:rFonts w:ascii="Calibri Light" w:hAnsi="Calibri Light" w:cs="Calibri Light"/>
                <w:b/>
              </w:rPr>
              <w:t xml:space="preserve">Συνολική αξία </w:t>
            </w:r>
            <w:r w:rsidRPr="004E3F37">
              <w:rPr>
                <w:rFonts w:ascii="Calibri Light" w:hAnsi="Calibri Light" w:cs="Calibri Light"/>
                <w:b/>
                <w:spacing w:val="-1"/>
              </w:rPr>
              <w:t xml:space="preserve">με </w:t>
            </w:r>
            <w:r w:rsidRPr="004E3F37">
              <w:rPr>
                <w:rFonts w:ascii="Calibri Light" w:hAnsi="Calibri Light" w:cs="Calibri Light"/>
                <w:b/>
              </w:rPr>
              <w:t>Φ.Π.Α.</w:t>
            </w:r>
          </w:p>
        </w:tc>
      </w:tr>
      <w:tr w:rsidR="000C46DB" w:rsidRPr="004E3F37" w14:paraId="1264178D" w14:textId="77777777" w:rsidTr="00946141">
        <w:trPr>
          <w:trHeight w:val="737"/>
        </w:trPr>
        <w:tc>
          <w:tcPr>
            <w:tcW w:w="567" w:type="dxa"/>
            <w:tcBorders>
              <w:top w:val="nil"/>
              <w:left w:val="single" w:sz="4" w:space="0" w:color="auto"/>
              <w:bottom w:val="single" w:sz="4" w:space="0" w:color="auto"/>
              <w:right w:val="single" w:sz="4" w:space="0" w:color="auto"/>
            </w:tcBorders>
            <w:vAlign w:val="center"/>
          </w:tcPr>
          <w:p w14:paraId="43E677F5" w14:textId="77777777" w:rsidR="000C46DB" w:rsidRPr="004E3F37" w:rsidRDefault="000C46DB" w:rsidP="004E3F37">
            <w:pPr>
              <w:jc w:val="center"/>
              <w:rPr>
                <w:rFonts w:ascii="Calibri Light" w:eastAsia="Times New Roman" w:hAnsi="Calibri Light" w:cs="Calibri Light"/>
                <w:color w:val="000000"/>
                <w:lang w:eastAsia="el-GR"/>
              </w:rPr>
            </w:pPr>
            <w:r w:rsidRPr="004E3F37">
              <w:rPr>
                <w:rFonts w:ascii="Calibri Light" w:eastAsia="Times New Roman" w:hAnsi="Calibri Light" w:cs="Calibri Light"/>
                <w:color w:val="000000"/>
                <w:lang w:eastAsia="el-GR"/>
              </w:rPr>
              <w:t>1</w:t>
            </w:r>
          </w:p>
        </w:tc>
        <w:tc>
          <w:tcPr>
            <w:tcW w:w="2552" w:type="dxa"/>
            <w:tcBorders>
              <w:top w:val="nil"/>
              <w:left w:val="nil"/>
              <w:bottom w:val="single" w:sz="4" w:space="0" w:color="auto"/>
              <w:right w:val="single" w:sz="4" w:space="0" w:color="auto"/>
            </w:tcBorders>
            <w:vAlign w:val="center"/>
          </w:tcPr>
          <w:p w14:paraId="7B94DBA6" w14:textId="77777777" w:rsidR="000C46DB" w:rsidRPr="004E3F37" w:rsidRDefault="00946141" w:rsidP="004E3F37">
            <w:pPr>
              <w:jc w:val="center"/>
              <w:rPr>
                <w:rFonts w:ascii="Calibri Light" w:eastAsia="Times New Roman" w:hAnsi="Calibri Light" w:cs="Calibri Light"/>
                <w:color w:val="000000"/>
                <w:lang w:eastAsia="el-GR"/>
              </w:rPr>
            </w:pPr>
            <w:r w:rsidRPr="004E3F37">
              <w:rPr>
                <w:rFonts w:ascii="Calibri Light" w:eastAsia="Times New Roman" w:hAnsi="Calibri Light" w:cs="Calibri Light"/>
                <w:color w:val="000000"/>
                <w:lang w:eastAsia="el-GR"/>
              </w:rPr>
              <w:t>Συντήρηση και επισκευή κτιρίων</w:t>
            </w:r>
          </w:p>
        </w:tc>
        <w:tc>
          <w:tcPr>
            <w:tcW w:w="1276" w:type="dxa"/>
          </w:tcPr>
          <w:p w14:paraId="18BB73DB" w14:textId="77777777" w:rsidR="00946141" w:rsidRPr="004E3F37" w:rsidRDefault="00946141" w:rsidP="004E3F37">
            <w:pPr>
              <w:jc w:val="center"/>
              <w:rPr>
                <w:rFonts w:ascii="Calibri Light" w:hAnsi="Calibri Light" w:cs="Calibri Light"/>
              </w:rPr>
            </w:pPr>
          </w:p>
          <w:p w14:paraId="6A585878" w14:textId="77777777" w:rsidR="000C46DB" w:rsidRPr="004E3F37" w:rsidRDefault="00946141" w:rsidP="004E3F37">
            <w:pPr>
              <w:jc w:val="center"/>
              <w:rPr>
                <w:rFonts w:ascii="Calibri Light" w:hAnsi="Calibri Light" w:cs="Calibri Light"/>
              </w:rPr>
            </w:pPr>
            <w:r w:rsidRPr="004E3F37">
              <w:rPr>
                <w:rFonts w:ascii="Calibri Light" w:hAnsi="Calibri Light" w:cs="Calibri Light"/>
              </w:rPr>
              <w:t>ΥΠΗΡΕΣΙΑ</w:t>
            </w:r>
          </w:p>
        </w:tc>
        <w:tc>
          <w:tcPr>
            <w:tcW w:w="1842" w:type="dxa"/>
            <w:tcBorders>
              <w:top w:val="nil"/>
              <w:left w:val="nil"/>
              <w:bottom w:val="single" w:sz="4" w:space="0" w:color="auto"/>
              <w:right w:val="single" w:sz="4" w:space="0" w:color="auto"/>
            </w:tcBorders>
            <w:vAlign w:val="center"/>
          </w:tcPr>
          <w:p w14:paraId="5A46F179" w14:textId="4DDA8AF4" w:rsidR="000C46DB" w:rsidRPr="004E3F37" w:rsidRDefault="004C2389" w:rsidP="004E3F37">
            <w:pPr>
              <w:jc w:val="center"/>
              <w:rPr>
                <w:rFonts w:ascii="Calibri Light" w:eastAsia="Times New Roman" w:hAnsi="Calibri Light" w:cs="Calibri Light"/>
                <w:color w:val="000000"/>
                <w:lang w:eastAsia="el-GR"/>
              </w:rPr>
            </w:pPr>
            <w:r w:rsidRPr="004E3F37">
              <w:rPr>
                <w:rFonts w:ascii="Calibri Light" w:eastAsia="Times New Roman" w:hAnsi="Calibri Light" w:cs="Calibri Light"/>
                <w:color w:val="000000"/>
                <w:lang w:eastAsia="el-GR"/>
              </w:rPr>
              <w:t>3.000</w:t>
            </w:r>
            <w:r w:rsidR="00946141" w:rsidRPr="004E3F37">
              <w:rPr>
                <w:rFonts w:ascii="Calibri Light" w:eastAsia="Times New Roman" w:hAnsi="Calibri Light" w:cs="Calibri Light"/>
                <w:color w:val="000000"/>
                <w:lang w:eastAsia="el-GR"/>
              </w:rPr>
              <w:t>,00 €</w:t>
            </w:r>
          </w:p>
        </w:tc>
        <w:tc>
          <w:tcPr>
            <w:tcW w:w="1418" w:type="dxa"/>
            <w:vAlign w:val="center"/>
          </w:tcPr>
          <w:p w14:paraId="6EAA8ECA" w14:textId="77777777" w:rsidR="000C46DB" w:rsidRPr="004E3F37" w:rsidRDefault="000C46DB" w:rsidP="004E3F37">
            <w:pPr>
              <w:jc w:val="center"/>
              <w:rPr>
                <w:rFonts w:ascii="Calibri Light" w:hAnsi="Calibri Light" w:cs="Calibri Light"/>
              </w:rPr>
            </w:pPr>
          </w:p>
        </w:tc>
        <w:tc>
          <w:tcPr>
            <w:tcW w:w="992" w:type="dxa"/>
            <w:vAlign w:val="center"/>
          </w:tcPr>
          <w:p w14:paraId="2034C170" w14:textId="77777777" w:rsidR="000C46DB" w:rsidRPr="004E3F37" w:rsidRDefault="000C46DB" w:rsidP="004E3F37">
            <w:pPr>
              <w:jc w:val="center"/>
              <w:rPr>
                <w:rFonts w:ascii="Calibri Light" w:hAnsi="Calibri Light" w:cs="Calibri Light"/>
              </w:rPr>
            </w:pPr>
          </w:p>
        </w:tc>
        <w:tc>
          <w:tcPr>
            <w:tcW w:w="1559" w:type="dxa"/>
            <w:vAlign w:val="center"/>
          </w:tcPr>
          <w:p w14:paraId="22EDA873" w14:textId="77777777" w:rsidR="000C46DB" w:rsidRPr="004E3F37" w:rsidRDefault="000C46DB" w:rsidP="004E3F37">
            <w:pPr>
              <w:jc w:val="center"/>
              <w:rPr>
                <w:rFonts w:ascii="Calibri Light" w:hAnsi="Calibri Light" w:cs="Calibri Light"/>
              </w:rPr>
            </w:pPr>
          </w:p>
        </w:tc>
      </w:tr>
      <w:tr w:rsidR="00873412" w:rsidRPr="004E3F37" w14:paraId="34BB2B39" w14:textId="77777777" w:rsidTr="00F522BC">
        <w:trPr>
          <w:trHeight w:val="295"/>
        </w:trPr>
        <w:tc>
          <w:tcPr>
            <w:tcW w:w="567" w:type="dxa"/>
            <w:tcBorders>
              <w:top w:val="nil"/>
              <w:left w:val="single" w:sz="4" w:space="0" w:color="auto"/>
              <w:bottom w:val="single" w:sz="4" w:space="0" w:color="auto"/>
              <w:right w:val="single" w:sz="4" w:space="0" w:color="auto"/>
            </w:tcBorders>
            <w:vAlign w:val="center"/>
          </w:tcPr>
          <w:p w14:paraId="24E8328C" w14:textId="77777777" w:rsidR="00873412" w:rsidRPr="004E3F37" w:rsidRDefault="00873412" w:rsidP="004E3F37">
            <w:pPr>
              <w:jc w:val="center"/>
              <w:rPr>
                <w:rFonts w:ascii="Calibri Light" w:eastAsia="Times New Roman" w:hAnsi="Calibri Light" w:cs="Calibri Light"/>
                <w:color w:val="000000"/>
                <w:lang w:eastAsia="el-GR"/>
              </w:rPr>
            </w:pPr>
            <w:r w:rsidRPr="004E3F37">
              <w:rPr>
                <w:rFonts w:ascii="Calibri Light" w:eastAsia="Times New Roman" w:hAnsi="Calibri Light" w:cs="Calibri Light"/>
                <w:color w:val="000000"/>
                <w:lang w:eastAsia="el-GR"/>
              </w:rPr>
              <w:t>2</w:t>
            </w:r>
          </w:p>
        </w:tc>
        <w:tc>
          <w:tcPr>
            <w:tcW w:w="2552" w:type="dxa"/>
            <w:tcBorders>
              <w:top w:val="nil"/>
              <w:left w:val="nil"/>
              <w:bottom w:val="single" w:sz="4" w:space="0" w:color="auto"/>
              <w:right w:val="single" w:sz="4" w:space="0" w:color="auto"/>
            </w:tcBorders>
            <w:vAlign w:val="center"/>
          </w:tcPr>
          <w:p w14:paraId="7AE7F2C8" w14:textId="47E8B55A" w:rsidR="00873412" w:rsidRPr="004E3F37" w:rsidRDefault="00873412" w:rsidP="004E3F37">
            <w:pPr>
              <w:jc w:val="center"/>
              <w:rPr>
                <w:rFonts w:ascii="Calibri Light" w:eastAsia="Times New Roman" w:hAnsi="Calibri Light" w:cs="Calibri Light"/>
                <w:color w:val="000000"/>
                <w:lang w:eastAsia="el-GR"/>
              </w:rPr>
            </w:pPr>
            <w:r w:rsidRPr="004E3F37">
              <w:rPr>
                <w:rFonts w:ascii="Calibri Light" w:hAnsi="Calibri Light" w:cs="Calibri Light"/>
              </w:rPr>
              <w:t>Προμήθεια ειδών συντήρησης και επισκευής κτιρίων</w:t>
            </w:r>
          </w:p>
        </w:tc>
        <w:tc>
          <w:tcPr>
            <w:tcW w:w="1276" w:type="dxa"/>
          </w:tcPr>
          <w:p w14:paraId="2F59DF43" w14:textId="77777777" w:rsidR="00873412" w:rsidRPr="004E3F37" w:rsidRDefault="00873412" w:rsidP="004E3F37">
            <w:pPr>
              <w:jc w:val="center"/>
              <w:rPr>
                <w:rFonts w:ascii="Calibri Light" w:hAnsi="Calibri Light" w:cs="Calibri Light"/>
              </w:rPr>
            </w:pPr>
          </w:p>
          <w:p w14:paraId="25D6E9E1" w14:textId="77777777" w:rsidR="00873412" w:rsidRPr="004E3F37" w:rsidRDefault="00873412" w:rsidP="004E3F37">
            <w:pPr>
              <w:jc w:val="center"/>
              <w:rPr>
                <w:rFonts w:ascii="Calibri Light" w:hAnsi="Calibri Light" w:cs="Calibri Light"/>
              </w:rPr>
            </w:pPr>
            <w:r w:rsidRPr="004E3F37">
              <w:rPr>
                <w:rFonts w:ascii="Calibri Light" w:hAnsi="Calibri Light" w:cs="Calibri Light"/>
              </w:rPr>
              <w:t>ΤΕΜΑΧΙΟ</w:t>
            </w:r>
          </w:p>
        </w:tc>
        <w:tc>
          <w:tcPr>
            <w:tcW w:w="1842" w:type="dxa"/>
            <w:tcBorders>
              <w:top w:val="nil"/>
              <w:left w:val="nil"/>
              <w:bottom w:val="single" w:sz="4" w:space="0" w:color="auto"/>
              <w:right w:val="single" w:sz="4" w:space="0" w:color="auto"/>
            </w:tcBorders>
            <w:vAlign w:val="center"/>
          </w:tcPr>
          <w:p w14:paraId="40D71CBA" w14:textId="23B03446" w:rsidR="00873412" w:rsidRPr="004E3F37" w:rsidRDefault="004C2389" w:rsidP="004E3F37">
            <w:pPr>
              <w:jc w:val="center"/>
              <w:rPr>
                <w:rFonts w:ascii="Calibri Light" w:eastAsia="Times New Roman" w:hAnsi="Calibri Light" w:cs="Calibri Light"/>
                <w:color w:val="000000"/>
                <w:lang w:eastAsia="el-GR"/>
              </w:rPr>
            </w:pPr>
            <w:r w:rsidRPr="004E3F37">
              <w:rPr>
                <w:rFonts w:ascii="Calibri Light" w:eastAsia="Times New Roman" w:hAnsi="Calibri Light" w:cs="Calibri Light"/>
                <w:color w:val="000000"/>
                <w:lang w:eastAsia="el-GR"/>
              </w:rPr>
              <w:t>2.952</w:t>
            </w:r>
            <w:r w:rsidR="00873412" w:rsidRPr="004E3F37">
              <w:rPr>
                <w:rFonts w:ascii="Calibri Light" w:eastAsia="Times New Roman" w:hAnsi="Calibri Light" w:cs="Calibri Light"/>
                <w:color w:val="000000"/>
                <w:lang w:eastAsia="el-GR"/>
              </w:rPr>
              <w:t>,00 €</w:t>
            </w:r>
          </w:p>
        </w:tc>
        <w:tc>
          <w:tcPr>
            <w:tcW w:w="1418" w:type="dxa"/>
            <w:vAlign w:val="center"/>
          </w:tcPr>
          <w:p w14:paraId="1775EA0F" w14:textId="77777777" w:rsidR="00873412" w:rsidRPr="004E3F37" w:rsidRDefault="00873412" w:rsidP="004E3F37">
            <w:pPr>
              <w:jc w:val="center"/>
              <w:rPr>
                <w:rFonts w:ascii="Calibri Light" w:hAnsi="Calibri Light" w:cs="Calibri Light"/>
              </w:rPr>
            </w:pPr>
          </w:p>
        </w:tc>
        <w:tc>
          <w:tcPr>
            <w:tcW w:w="992" w:type="dxa"/>
            <w:vAlign w:val="center"/>
          </w:tcPr>
          <w:p w14:paraId="21A0F6CD" w14:textId="77777777" w:rsidR="00873412" w:rsidRPr="004E3F37" w:rsidRDefault="00873412" w:rsidP="004E3F37">
            <w:pPr>
              <w:jc w:val="center"/>
              <w:rPr>
                <w:rFonts w:ascii="Calibri Light" w:hAnsi="Calibri Light" w:cs="Calibri Light"/>
              </w:rPr>
            </w:pPr>
          </w:p>
        </w:tc>
        <w:tc>
          <w:tcPr>
            <w:tcW w:w="1559" w:type="dxa"/>
            <w:vAlign w:val="center"/>
          </w:tcPr>
          <w:p w14:paraId="3728D68A" w14:textId="77777777" w:rsidR="00873412" w:rsidRPr="004E3F37" w:rsidRDefault="00873412" w:rsidP="004E3F37">
            <w:pPr>
              <w:jc w:val="center"/>
              <w:rPr>
                <w:rFonts w:ascii="Calibri Light" w:hAnsi="Calibri Light" w:cs="Calibri Light"/>
              </w:rPr>
            </w:pPr>
          </w:p>
        </w:tc>
      </w:tr>
      <w:tr w:rsidR="000C46DB" w:rsidRPr="004E3F37" w14:paraId="1D69F62A" w14:textId="77777777" w:rsidTr="00F522BC">
        <w:trPr>
          <w:trHeight w:val="295"/>
        </w:trPr>
        <w:tc>
          <w:tcPr>
            <w:tcW w:w="4395" w:type="dxa"/>
            <w:gridSpan w:val="3"/>
            <w:vAlign w:val="center"/>
          </w:tcPr>
          <w:p w14:paraId="0B76014D" w14:textId="77777777" w:rsidR="000C46DB" w:rsidRPr="004E3F37" w:rsidRDefault="000C46DB" w:rsidP="004E3F37">
            <w:pPr>
              <w:ind w:left="153" w:right="142"/>
              <w:jc w:val="center"/>
              <w:rPr>
                <w:rFonts w:ascii="Calibri Light" w:hAnsi="Calibri Light" w:cs="Calibri Light"/>
                <w:w w:val="105"/>
              </w:rPr>
            </w:pPr>
            <w:r w:rsidRPr="004E3F37">
              <w:rPr>
                <w:rFonts w:ascii="Calibri Light" w:hAnsi="Calibri Light" w:cs="Calibri Light"/>
                <w:b/>
              </w:rPr>
              <w:t>ΣΥΝΟΛΑ</w:t>
            </w:r>
          </w:p>
        </w:tc>
        <w:tc>
          <w:tcPr>
            <w:tcW w:w="1842" w:type="dxa"/>
            <w:vAlign w:val="center"/>
          </w:tcPr>
          <w:p w14:paraId="491CA769" w14:textId="1FA1D459" w:rsidR="000C46DB" w:rsidRPr="004E3F37" w:rsidRDefault="004C2389" w:rsidP="004E3F37">
            <w:pPr>
              <w:ind w:left="153" w:right="142"/>
              <w:jc w:val="center"/>
              <w:rPr>
                <w:rFonts w:ascii="Calibri Light" w:hAnsi="Calibri Light" w:cs="Calibri Light"/>
                <w:w w:val="105"/>
              </w:rPr>
            </w:pPr>
            <w:r w:rsidRPr="004E3F37">
              <w:rPr>
                <w:rFonts w:ascii="Calibri Light" w:eastAsia="Times New Roman" w:hAnsi="Calibri Light" w:cs="Calibri Light"/>
                <w:b/>
                <w:bCs/>
                <w:color w:val="000000"/>
                <w:lang w:eastAsia="el-GR"/>
              </w:rPr>
              <w:t>5.952</w:t>
            </w:r>
            <w:r w:rsidR="00946141" w:rsidRPr="004E3F37">
              <w:rPr>
                <w:rFonts w:ascii="Calibri Light" w:eastAsia="Times New Roman" w:hAnsi="Calibri Light" w:cs="Calibri Light"/>
                <w:b/>
                <w:bCs/>
                <w:color w:val="000000"/>
                <w:lang w:eastAsia="el-GR"/>
              </w:rPr>
              <w:t>,0</w:t>
            </w:r>
            <w:r w:rsidR="007F0CFD" w:rsidRPr="004E3F37">
              <w:rPr>
                <w:rFonts w:ascii="Calibri Light" w:eastAsia="Times New Roman" w:hAnsi="Calibri Light" w:cs="Calibri Light"/>
                <w:b/>
                <w:bCs/>
                <w:color w:val="000000"/>
                <w:lang w:eastAsia="el-GR"/>
              </w:rPr>
              <w:t>0</w:t>
            </w:r>
            <w:r w:rsidR="000C46DB" w:rsidRPr="004E3F37">
              <w:rPr>
                <w:rFonts w:ascii="Calibri Light" w:eastAsia="Times New Roman" w:hAnsi="Calibri Light" w:cs="Calibri Light"/>
                <w:b/>
                <w:bCs/>
                <w:color w:val="000000"/>
                <w:lang w:eastAsia="el-GR"/>
              </w:rPr>
              <w:t xml:space="preserve"> €</w:t>
            </w:r>
          </w:p>
        </w:tc>
        <w:tc>
          <w:tcPr>
            <w:tcW w:w="1418" w:type="dxa"/>
            <w:vAlign w:val="center"/>
          </w:tcPr>
          <w:p w14:paraId="6B4F4913" w14:textId="77777777" w:rsidR="000C46DB" w:rsidRPr="004E3F37" w:rsidRDefault="000C46DB" w:rsidP="004E3F37">
            <w:pPr>
              <w:rPr>
                <w:rFonts w:ascii="Calibri Light" w:hAnsi="Calibri Light" w:cs="Calibri Light"/>
              </w:rPr>
            </w:pPr>
          </w:p>
        </w:tc>
        <w:tc>
          <w:tcPr>
            <w:tcW w:w="992" w:type="dxa"/>
            <w:vAlign w:val="center"/>
          </w:tcPr>
          <w:p w14:paraId="5BB34740" w14:textId="77777777" w:rsidR="000C46DB" w:rsidRPr="004E3F37" w:rsidRDefault="000C46DB" w:rsidP="004E3F37">
            <w:pPr>
              <w:jc w:val="right"/>
              <w:rPr>
                <w:rFonts w:ascii="Calibri Light" w:eastAsia="Times New Roman" w:hAnsi="Calibri Light" w:cs="Calibri Light"/>
                <w:b/>
                <w:bCs/>
                <w:color w:val="000000"/>
                <w:lang w:eastAsia="el-GR"/>
              </w:rPr>
            </w:pPr>
          </w:p>
        </w:tc>
        <w:tc>
          <w:tcPr>
            <w:tcW w:w="1559" w:type="dxa"/>
            <w:vAlign w:val="center"/>
          </w:tcPr>
          <w:p w14:paraId="07C14B14" w14:textId="77777777" w:rsidR="000C46DB" w:rsidRPr="004E3F37" w:rsidRDefault="000C46DB" w:rsidP="004E3F37">
            <w:pPr>
              <w:rPr>
                <w:rFonts w:ascii="Calibri Light" w:hAnsi="Calibri Light" w:cs="Calibri Light"/>
              </w:rPr>
            </w:pPr>
          </w:p>
        </w:tc>
      </w:tr>
    </w:tbl>
    <w:p w14:paraId="05157012" w14:textId="77777777" w:rsidR="00FC1413" w:rsidRPr="004E3F37" w:rsidRDefault="00FC1413" w:rsidP="004E3F37">
      <w:pPr>
        <w:widowControl/>
        <w:autoSpaceDE/>
        <w:autoSpaceDN/>
        <w:rPr>
          <w:rFonts w:ascii="Calibri Light" w:hAnsi="Calibri Light" w:cs="Calibri Light"/>
          <w:b/>
          <w:i/>
          <w:u w:val="single"/>
        </w:rPr>
      </w:pPr>
    </w:p>
    <w:p w14:paraId="2279089B" w14:textId="77777777" w:rsidR="00FC1413" w:rsidRPr="004E3F37" w:rsidRDefault="00FC1413" w:rsidP="004E3F37">
      <w:pPr>
        <w:widowControl/>
        <w:autoSpaceDE/>
        <w:autoSpaceDN/>
        <w:rPr>
          <w:rFonts w:ascii="Calibri Light" w:hAnsi="Calibri Light" w:cs="Calibri Light"/>
          <w:b/>
          <w:i/>
          <w:u w:val="single"/>
        </w:rPr>
      </w:pPr>
      <w:r w:rsidRPr="004E3F37">
        <w:rPr>
          <w:rFonts w:ascii="Calibri Light" w:hAnsi="Calibri Light" w:cs="Calibri Light"/>
          <w:b/>
          <w:i/>
          <w:u w:val="single"/>
        </w:rPr>
        <w:t>*Η προσφερόμενη τιμή ΔΕΝ δύναται να υπερβαίνει το ύψος της προϋπολογισθείσας δαπάνης.</w:t>
      </w:r>
    </w:p>
    <w:p w14:paraId="184BE047" w14:textId="77777777" w:rsidR="00FC1413" w:rsidRPr="004E3F37" w:rsidRDefault="00FC1413" w:rsidP="004E3F37">
      <w:pPr>
        <w:widowControl/>
        <w:autoSpaceDE/>
        <w:autoSpaceDN/>
        <w:jc w:val="center"/>
        <w:rPr>
          <w:rFonts w:ascii="Calibri Light" w:hAnsi="Calibri Light" w:cs="Calibri Light"/>
        </w:rPr>
      </w:pPr>
    </w:p>
    <w:p w14:paraId="31E7BF96" w14:textId="77777777" w:rsidR="00FC1413" w:rsidRPr="004E3F37" w:rsidRDefault="00FC1413" w:rsidP="004E3F37">
      <w:pPr>
        <w:widowControl/>
        <w:autoSpaceDE/>
        <w:autoSpaceDN/>
        <w:jc w:val="both"/>
        <w:rPr>
          <w:rFonts w:ascii="Calibri Light" w:hAnsi="Calibri Light" w:cs="Calibri Light"/>
        </w:rPr>
      </w:pPr>
      <w:r w:rsidRPr="004E3F37">
        <w:rPr>
          <w:rFonts w:ascii="Calibri Light" w:hAnsi="Calibri Light" w:cs="Calibri Light"/>
        </w:rPr>
        <w:t xml:space="preserve">Η παρούσα οικονομική προσφορά ισχύει για </w:t>
      </w:r>
      <w:r w:rsidRPr="004E3F37">
        <w:rPr>
          <w:rFonts w:ascii="Calibri Light" w:hAnsi="Calibri Light" w:cs="Calibri Light"/>
          <w:b/>
          <w:color w:val="000000" w:themeColor="text1"/>
        </w:rPr>
        <w:t>ενενήντα (90) ημέρες</w:t>
      </w:r>
      <w:r w:rsidRPr="004E3F37">
        <w:rPr>
          <w:rFonts w:ascii="Calibri Light" w:hAnsi="Calibri Light" w:cs="Calibri Light"/>
        </w:rPr>
        <w:t xml:space="preserve"> από την επόμενη της διενέργειας της πρόσκλησης εκδήλωσης ενδιαφέροντος.</w:t>
      </w:r>
    </w:p>
    <w:p w14:paraId="22ADB563" w14:textId="73E52656" w:rsidR="00FC1413" w:rsidRPr="004E3F37" w:rsidRDefault="00FC1413" w:rsidP="004E3F37">
      <w:pPr>
        <w:widowControl/>
        <w:autoSpaceDE/>
        <w:autoSpaceDN/>
        <w:jc w:val="both"/>
        <w:rPr>
          <w:rFonts w:ascii="Calibri Light" w:hAnsi="Calibri Light" w:cs="Calibri Light"/>
        </w:rPr>
      </w:pPr>
      <w:r w:rsidRPr="004E3F37">
        <w:rPr>
          <w:rFonts w:ascii="Calibri Light" w:hAnsi="Calibri Light" w:cs="Calibri Light"/>
        </w:rPr>
        <w:t xml:space="preserve">Αφού έλαβα γνώση των όρων της με </w:t>
      </w:r>
      <w:proofErr w:type="spellStart"/>
      <w:r w:rsidRPr="004E3F37">
        <w:rPr>
          <w:rFonts w:ascii="Calibri Light" w:hAnsi="Calibri Light" w:cs="Calibri Light"/>
        </w:rPr>
        <w:t>αρ</w:t>
      </w:r>
      <w:proofErr w:type="spellEnd"/>
      <w:r w:rsidRPr="004E3F37">
        <w:rPr>
          <w:rFonts w:ascii="Calibri Light" w:hAnsi="Calibri Light" w:cs="Calibri Light"/>
        </w:rPr>
        <w:t xml:space="preserve">. </w:t>
      </w:r>
      <w:proofErr w:type="spellStart"/>
      <w:r w:rsidRPr="004E3F37">
        <w:rPr>
          <w:rFonts w:ascii="Calibri Light" w:hAnsi="Calibri Light" w:cs="Calibri Light"/>
        </w:rPr>
        <w:t>πρωτ</w:t>
      </w:r>
      <w:proofErr w:type="spellEnd"/>
      <w:r w:rsidRPr="004E3F37">
        <w:rPr>
          <w:rFonts w:ascii="Calibri Light" w:hAnsi="Calibri Light" w:cs="Calibri Light"/>
        </w:rPr>
        <w:t>.: οικ.</w:t>
      </w:r>
      <w:r w:rsidR="007A5695" w:rsidRPr="004E3F37">
        <w:rPr>
          <w:rFonts w:ascii="Calibri Light" w:hAnsi="Calibri Light" w:cs="Calibri Light"/>
        </w:rPr>
        <w:t xml:space="preserve"> </w:t>
      </w:r>
      <w:r w:rsidR="00E156D8">
        <w:rPr>
          <w:rFonts w:ascii="Calibri Light" w:hAnsi="Calibri Light" w:cs="Calibri Light"/>
        </w:rPr>
        <w:t>1167/24-10-2025</w:t>
      </w:r>
      <w:r w:rsidR="00873412" w:rsidRPr="004E3F37">
        <w:rPr>
          <w:rFonts w:ascii="Calibri Light" w:hAnsi="Calibri Light" w:cs="Calibri Light"/>
        </w:rPr>
        <w:t xml:space="preserve"> </w:t>
      </w:r>
      <w:r w:rsidRPr="004E3F37">
        <w:rPr>
          <w:rFonts w:ascii="Calibri Light" w:hAnsi="Calibri Light" w:cs="Calibri Light"/>
        </w:rPr>
        <w:t>Πρόσκλησης εκδήλωσης ενδιαφέροντος για την υποβολή προσφοράς</w:t>
      </w:r>
      <w:r w:rsidR="007A5695" w:rsidRPr="004E3F37">
        <w:rPr>
          <w:rFonts w:ascii="Calibri Light" w:hAnsi="Calibri Light" w:cs="Calibri Light"/>
        </w:rPr>
        <w:t xml:space="preserve"> </w:t>
      </w:r>
      <w:r w:rsidR="002520B4" w:rsidRPr="004E3F37">
        <w:rPr>
          <w:rFonts w:ascii="Calibri Light" w:hAnsi="Calibri Light" w:cs="Calibri Light"/>
        </w:rPr>
        <w:t xml:space="preserve">για την </w:t>
      </w:r>
      <w:r w:rsidR="002520B4" w:rsidRPr="004E3F37">
        <w:rPr>
          <w:rFonts w:ascii="Calibri Light" w:hAnsi="Calibri Light" w:cs="Calibri Light"/>
          <w:b/>
        </w:rPr>
        <w:t>ανάθεση εργασιών επισκευής και συντ</w:t>
      </w:r>
      <w:r w:rsidR="007A5695" w:rsidRPr="004E3F37">
        <w:rPr>
          <w:rFonts w:ascii="Calibri Light" w:hAnsi="Calibri Light" w:cs="Calibri Light"/>
          <w:b/>
        </w:rPr>
        <w:t>ήρησης (μετά υλικών) στο κτίριο</w:t>
      </w:r>
      <w:r w:rsidR="002520B4" w:rsidRPr="004E3F37">
        <w:rPr>
          <w:rFonts w:ascii="Calibri Light" w:hAnsi="Calibri Light" w:cs="Calibri Light"/>
          <w:b/>
        </w:rPr>
        <w:t xml:space="preserve"> του </w:t>
      </w:r>
      <w:r w:rsidR="00873412" w:rsidRPr="004E3F37">
        <w:rPr>
          <w:rFonts w:ascii="Calibri Light" w:hAnsi="Calibri Light" w:cs="Calibri Light"/>
          <w:b/>
        </w:rPr>
        <w:t>διαμέρισμα Α ορόφου</w:t>
      </w:r>
      <w:r w:rsidR="000E5BD7">
        <w:rPr>
          <w:rFonts w:ascii="Calibri Light" w:hAnsi="Calibri Light" w:cs="Calibri Light"/>
          <w:b/>
        </w:rPr>
        <w:t xml:space="preserve">, </w:t>
      </w:r>
      <w:r w:rsidR="000E5BD7">
        <w:rPr>
          <w:rFonts w:ascii="Calibri Light" w:hAnsi="Calibri Light" w:cs="Calibri Light"/>
          <w:b/>
        </w:rPr>
        <w:t xml:space="preserve">το οποίο βρίσκεται επί της οδού </w:t>
      </w:r>
      <w:proofErr w:type="spellStart"/>
      <w:r w:rsidR="000E5BD7">
        <w:rPr>
          <w:rFonts w:ascii="Calibri Light" w:hAnsi="Calibri Light" w:cs="Calibri Light"/>
          <w:b/>
        </w:rPr>
        <w:t>Σμπώκου</w:t>
      </w:r>
      <w:proofErr w:type="spellEnd"/>
      <w:r w:rsidR="000E5BD7">
        <w:rPr>
          <w:rFonts w:ascii="Calibri Light" w:hAnsi="Calibri Light" w:cs="Calibri Light"/>
          <w:b/>
        </w:rPr>
        <w:t xml:space="preserve">, αρ.40, </w:t>
      </w:r>
      <w:r w:rsidR="000E5BD7">
        <w:rPr>
          <w:rFonts w:ascii="Calibri Light" w:hAnsi="Calibri Light" w:cs="Calibri Light"/>
          <w:b/>
        </w:rPr>
        <w:t>Τ</w:t>
      </w:r>
      <w:r w:rsidR="000E5BD7">
        <w:rPr>
          <w:rFonts w:ascii="Calibri Light" w:hAnsi="Calibri Light" w:cs="Calibri Light"/>
          <w:b/>
        </w:rPr>
        <w:t>.</w:t>
      </w:r>
      <w:r w:rsidR="000E5BD7">
        <w:rPr>
          <w:rFonts w:ascii="Calibri Light" w:hAnsi="Calibri Light" w:cs="Calibri Light"/>
          <w:b/>
        </w:rPr>
        <w:t>Κ</w:t>
      </w:r>
      <w:r w:rsidR="000E5BD7">
        <w:rPr>
          <w:rFonts w:ascii="Calibri Light" w:hAnsi="Calibri Light" w:cs="Calibri Light"/>
          <w:b/>
        </w:rPr>
        <w:t>. 7130</w:t>
      </w:r>
      <w:r w:rsidR="004A3C0F">
        <w:rPr>
          <w:rFonts w:ascii="Calibri Light" w:hAnsi="Calibri Light" w:cs="Calibri Light"/>
          <w:b/>
        </w:rPr>
        <w:t>6</w:t>
      </w:r>
      <w:r w:rsidR="000E5BD7">
        <w:rPr>
          <w:rFonts w:ascii="Calibri Light" w:hAnsi="Calibri Light" w:cs="Calibri Light"/>
          <w:b/>
        </w:rPr>
        <w:t xml:space="preserve"> </w:t>
      </w:r>
      <w:r w:rsidR="00873412" w:rsidRPr="004E3F37">
        <w:rPr>
          <w:rFonts w:ascii="Calibri Light" w:hAnsi="Calibri Light" w:cs="Calibri Light"/>
          <w:b/>
        </w:rPr>
        <w:t xml:space="preserve"> στο Ηράκλειο</w:t>
      </w:r>
      <w:r w:rsidR="000C46DB" w:rsidRPr="004E3F37">
        <w:rPr>
          <w:rFonts w:ascii="Calibri Light" w:hAnsi="Calibri Light" w:cs="Calibri Light"/>
        </w:rPr>
        <w:t>,</w:t>
      </w:r>
      <w:r w:rsidR="00873412" w:rsidRPr="004E3F37">
        <w:rPr>
          <w:rFonts w:ascii="Calibri Light" w:hAnsi="Calibri Light" w:cs="Calibri Light"/>
        </w:rPr>
        <w:t xml:space="preserve"> για την κάλυψη αναγκών της Μονάδας Ημιαυτόνομης Διαβίωσης (ΜΗΔ)</w:t>
      </w:r>
      <w:r w:rsidR="007A5695" w:rsidRPr="004E3F37">
        <w:rPr>
          <w:rFonts w:ascii="Calibri Light" w:hAnsi="Calibri Light" w:cs="Calibri Light"/>
        </w:rPr>
        <w:t xml:space="preserve"> </w:t>
      </w:r>
      <w:r w:rsidRPr="004E3F37">
        <w:rPr>
          <w:rFonts w:ascii="Calibri Light" w:hAnsi="Calibri Light" w:cs="Calibri Light"/>
        </w:rPr>
        <w:t>με κριτήριο κατακύρωσης την πλέον συμφέρουσα από οικονομική άποψη προσφορά, με βάση μόνο την τιμή» στο σύνολο της δαπάνης, δηλώνω ότι  τους αποδέχομαι πλήρως και χωρίς επιφύλαξη.</w:t>
      </w:r>
    </w:p>
    <w:p w14:paraId="7D144CE9" w14:textId="77777777" w:rsidR="00FC1413" w:rsidRPr="004E3F37" w:rsidRDefault="00FC1413" w:rsidP="004E3F37">
      <w:pPr>
        <w:widowControl/>
        <w:autoSpaceDE/>
        <w:autoSpaceDN/>
        <w:rPr>
          <w:rFonts w:ascii="Calibri Light" w:hAnsi="Calibri Light" w:cs="Calibri Light"/>
        </w:rPr>
      </w:pPr>
    </w:p>
    <w:tbl>
      <w:tblPr>
        <w:tblW w:w="0" w:type="auto"/>
        <w:tblLook w:val="04A0" w:firstRow="1" w:lastRow="0" w:firstColumn="1" w:lastColumn="0" w:noHBand="0" w:noVBand="1"/>
      </w:tblPr>
      <w:tblGrid>
        <w:gridCol w:w="4449"/>
        <w:gridCol w:w="5048"/>
      </w:tblGrid>
      <w:tr w:rsidR="00FC1413" w:rsidRPr="004E3F37" w14:paraId="58D98D87" w14:textId="77777777" w:rsidTr="00A75040">
        <w:trPr>
          <w:trHeight w:val="763"/>
        </w:trPr>
        <w:tc>
          <w:tcPr>
            <w:tcW w:w="4655" w:type="dxa"/>
          </w:tcPr>
          <w:p w14:paraId="0ED77E75" w14:textId="77777777" w:rsidR="008A5520" w:rsidRPr="004E3F37" w:rsidRDefault="008A5520" w:rsidP="004E3F37">
            <w:pPr>
              <w:widowControl/>
              <w:autoSpaceDE/>
              <w:autoSpaceDN/>
              <w:rPr>
                <w:rFonts w:ascii="Calibri Light" w:hAnsi="Calibri Light" w:cs="Calibri Light"/>
                <w:b/>
              </w:rPr>
            </w:pPr>
          </w:p>
          <w:p w14:paraId="7C1B130F" w14:textId="77777777" w:rsidR="00FC1413" w:rsidRPr="004E3F37" w:rsidRDefault="00FC1413" w:rsidP="004E3F37">
            <w:pPr>
              <w:widowControl/>
              <w:autoSpaceDE/>
              <w:autoSpaceDN/>
              <w:rPr>
                <w:rFonts w:ascii="Calibri Light" w:hAnsi="Calibri Light" w:cs="Calibri Light"/>
                <w:b/>
              </w:rPr>
            </w:pPr>
            <w:r w:rsidRPr="004E3F37">
              <w:rPr>
                <w:rFonts w:ascii="Calibri Light" w:hAnsi="Calibri Light" w:cs="Calibri Light"/>
                <w:b/>
              </w:rPr>
              <w:t>Ημερομηνία: …………………….</w:t>
            </w:r>
          </w:p>
        </w:tc>
        <w:tc>
          <w:tcPr>
            <w:tcW w:w="5270" w:type="dxa"/>
          </w:tcPr>
          <w:p w14:paraId="35B72E5F" w14:textId="77777777" w:rsidR="00FC1413" w:rsidRPr="004E3F37" w:rsidRDefault="00FC1413" w:rsidP="004E3F37">
            <w:pPr>
              <w:widowControl/>
              <w:autoSpaceDE/>
              <w:autoSpaceDN/>
              <w:jc w:val="center"/>
              <w:rPr>
                <w:rFonts w:ascii="Calibri Light" w:hAnsi="Calibri Light" w:cs="Calibri Light"/>
                <w:b/>
              </w:rPr>
            </w:pPr>
            <w:r w:rsidRPr="004E3F37">
              <w:rPr>
                <w:rFonts w:ascii="Calibri Light" w:hAnsi="Calibri Light" w:cs="Calibri Light"/>
                <w:b/>
              </w:rPr>
              <w:t>Για τον υποψήφιο ανάδοχο</w:t>
            </w:r>
          </w:p>
          <w:p w14:paraId="4F7AB92B" w14:textId="77777777" w:rsidR="00FC1413" w:rsidRPr="004E3F37" w:rsidRDefault="00FC1413" w:rsidP="004E3F37">
            <w:pPr>
              <w:widowControl/>
              <w:autoSpaceDE/>
              <w:autoSpaceDN/>
              <w:jc w:val="center"/>
              <w:rPr>
                <w:rFonts w:ascii="Calibri Light" w:hAnsi="Calibri Light" w:cs="Calibri Light"/>
                <w:i/>
              </w:rPr>
            </w:pPr>
            <w:r w:rsidRPr="004E3F37">
              <w:rPr>
                <w:rFonts w:ascii="Calibri Light" w:hAnsi="Calibri Light" w:cs="Calibri Light"/>
                <w:i/>
              </w:rPr>
              <w:t>Σφραγίδα/ Ψηφιακή Υπογραφή</w:t>
            </w:r>
          </w:p>
          <w:p w14:paraId="321E8B7A" w14:textId="77777777" w:rsidR="00FC1413" w:rsidRPr="004E3F37" w:rsidRDefault="00FC1413" w:rsidP="004E3F37">
            <w:pPr>
              <w:widowControl/>
              <w:autoSpaceDE/>
              <w:autoSpaceDN/>
              <w:jc w:val="center"/>
              <w:rPr>
                <w:rFonts w:ascii="Calibri Light" w:hAnsi="Calibri Light" w:cs="Calibri Light"/>
              </w:rPr>
            </w:pPr>
            <w:r w:rsidRPr="004E3F37">
              <w:rPr>
                <w:rFonts w:ascii="Calibri Light" w:hAnsi="Calibri Light" w:cs="Calibri Light"/>
              </w:rPr>
              <w:t>(Ονοματεπώνυμο)</w:t>
            </w:r>
          </w:p>
        </w:tc>
      </w:tr>
    </w:tbl>
    <w:p w14:paraId="2D175574" w14:textId="77777777" w:rsidR="00FC1413" w:rsidRPr="004E3F37" w:rsidRDefault="00FC1413" w:rsidP="004E3F37">
      <w:pPr>
        <w:widowControl/>
        <w:autoSpaceDE/>
        <w:autoSpaceDN/>
        <w:rPr>
          <w:rFonts w:ascii="Calibri Light" w:hAnsi="Calibri Light" w:cs="Calibri Light"/>
          <w:b/>
        </w:rPr>
      </w:pPr>
    </w:p>
    <w:p w14:paraId="7335FBB5" w14:textId="77777777" w:rsidR="007F0CFD" w:rsidRPr="004E3F37" w:rsidRDefault="007F0CFD" w:rsidP="004E3F37">
      <w:pPr>
        <w:widowControl/>
        <w:autoSpaceDE/>
        <w:autoSpaceDN/>
        <w:rPr>
          <w:rFonts w:ascii="Calibri Light" w:hAnsi="Calibri Light" w:cs="Calibri Light"/>
          <w:b/>
        </w:rPr>
      </w:pPr>
    </w:p>
    <w:p w14:paraId="79065446" w14:textId="77777777" w:rsidR="00FC1413" w:rsidRPr="004E3F37" w:rsidRDefault="00FC1413" w:rsidP="004E3F37">
      <w:pPr>
        <w:widowControl/>
        <w:autoSpaceDE/>
        <w:autoSpaceDN/>
        <w:jc w:val="center"/>
        <w:rPr>
          <w:rFonts w:ascii="Calibri Light" w:hAnsi="Calibri Light" w:cs="Calibri Light"/>
          <w:b/>
          <w:u w:val="single"/>
        </w:rPr>
      </w:pPr>
      <w:r w:rsidRPr="004E3F37">
        <w:rPr>
          <w:rFonts w:ascii="Calibri Light" w:hAnsi="Calibri Light" w:cs="Calibri Light"/>
          <w:b/>
          <w:u w:val="single"/>
        </w:rPr>
        <w:t>ΑΠΑΙΤΗΣΕΙΣ- ΟΔΗΓΙΕΣ ΣΥΜΠΛΗΡΩΣΗΣ</w:t>
      </w:r>
    </w:p>
    <w:p w14:paraId="02DBF5A6" w14:textId="77777777" w:rsidR="00FC1413" w:rsidRPr="004E3F37" w:rsidRDefault="00FC1413" w:rsidP="004E3F37">
      <w:pPr>
        <w:widowControl/>
        <w:autoSpaceDE/>
        <w:autoSpaceDN/>
        <w:rPr>
          <w:rFonts w:ascii="Calibri Light" w:hAnsi="Calibri Light" w:cs="Calibri Light"/>
          <w:b/>
        </w:rPr>
      </w:pPr>
    </w:p>
    <w:p w14:paraId="4B6B8A4A" w14:textId="77777777" w:rsidR="00FC1413" w:rsidRPr="004E3F37" w:rsidRDefault="00FC1413" w:rsidP="004E3F37">
      <w:pPr>
        <w:widowControl/>
        <w:autoSpaceDE/>
        <w:autoSpaceDN/>
        <w:rPr>
          <w:rFonts w:ascii="Calibri Light" w:hAnsi="Calibri Light" w:cs="Calibri Light"/>
          <w:b/>
        </w:rPr>
      </w:pPr>
      <w:r w:rsidRPr="004E3F37">
        <w:rPr>
          <w:rFonts w:ascii="Calibri Light" w:hAnsi="Calibri Light" w:cs="Calibri Light"/>
          <w:b/>
        </w:rPr>
        <w:t>Γενικές απαιτήσεις οικονομικής προσφοράς</w:t>
      </w:r>
    </w:p>
    <w:p w14:paraId="77A5206F" w14:textId="77777777" w:rsidR="00FC1413" w:rsidRPr="004E3F37" w:rsidRDefault="00FC1413" w:rsidP="004E3F37">
      <w:pPr>
        <w:widowControl/>
        <w:autoSpaceDE/>
        <w:autoSpaceDN/>
        <w:rPr>
          <w:rFonts w:ascii="Calibri Light" w:hAnsi="Calibri Light" w:cs="Calibri Light"/>
          <w:u w:val="single"/>
        </w:rPr>
      </w:pPr>
    </w:p>
    <w:p w14:paraId="14DA3438" w14:textId="77777777" w:rsidR="00FC1413" w:rsidRPr="004E3F37" w:rsidRDefault="00FC1413" w:rsidP="004E3F37">
      <w:pPr>
        <w:widowControl/>
        <w:autoSpaceDE/>
        <w:autoSpaceDN/>
        <w:rPr>
          <w:rFonts w:ascii="Calibri Light" w:hAnsi="Calibri Light" w:cs="Calibri Light"/>
          <w:u w:val="single"/>
        </w:rPr>
      </w:pPr>
      <w:r w:rsidRPr="004E3F37">
        <w:rPr>
          <w:rFonts w:ascii="Calibri Light" w:hAnsi="Calibri Light" w:cs="Calibri Light"/>
          <w:u w:val="single"/>
        </w:rPr>
        <w:t xml:space="preserve">Τιμές προσφορών </w:t>
      </w:r>
    </w:p>
    <w:p w14:paraId="1211FF6B" w14:textId="77777777" w:rsidR="00FC1413" w:rsidRPr="004E3F37" w:rsidRDefault="00FC1413" w:rsidP="004E3F37">
      <w:pPr>
        <w:widowControl/>
        <w:autoSpaceDE/>
        <w:autoSpaceDN/>
        <w:rPr>
          <w:rFonts w:ascii="Calibri Light" w:hAnsi="Calibri Light" w:cs="Calibri Light"/>
        </w:rPr>
      </w:pPr>
      <w:r w:rsidRPr="004E3F37">
        <w:rPr>
          <w:rFonts w:ascii="Calibri Light" w:hAnsi="Calibri Light" w:cs="Calibri Light"/>
        </w:rPr>
        <w:t>Το τίμημα της προσφοράς κάθε προσφέροντος θα δοθεί με μια και μοναδική τιμή σύμφωνα με τις παρακάτω οδηγίες. Ακριβέστερα, ως εξής:</w:t>
      </w:r>
    </w:p>
    <w:p w14:paraId="578072C1" w14:textId="77777777" w:rsidR="00FC1413" w:rsidRPr="004E3F37" w:rsidRDefault="00FC1413" w:rsidP="004E3F37">
      <w:pPr>
        <w:widowControl/>
        <w:numPr>
          <w:ilvl w:val="0"/>
          <w:numId w:val="30"/>
        </w:numPr>
        <w:autoSpaceDE/>
        <w:autoSpaceDN/>
        <w:ind w:left="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Οι τιμές της προσφοράς θα δίδονται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για την ως άνω υπηρεσία στον τόπο και με τον τρόπο που προβλέπεται στην παρούσα.</w:t>
      </w:r>
    </w:p>
    <w:p w14:paraId="75BF2981" w14:textId="77777777" w:rsidR="00FC1413" w:rsidRPr="004E3F37" w:rsidRDefault="00FC1413" w:rsidP="004E3F37">
      <w:pPr>
        <w:widowControl/>
        <w:suppressAutoHyphens/>
        <w:autoSpaceDE/>
        <w:autoSpaceDN/>
        <w:ind w:left="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Επιπλέον, θα περιλαμβάνεται το κόστος, σύμφωνα με τα ειδικότερα προβλεπόμενα στην παρούσα διακήρυξη (ενδεικτικά, έξοδα μεταφοράς, κλπ.).</w:t>
      </w:r>
    </w:p>
    <w:p w14:paraId="41A8406F" w14:textId="77777777" w:rsidR="00FC1413" w:rsidRPr="004E3F37" w:rsidRDefault="00FC1413" w:rsidP="004E3F37">
      <w:pPr>
        <w:widowControl/>
        <w:numPr>
          <w:ilvl w:val="0"/>
          <w:numId w:val="30"/>
        </w:numPr>
        <w:autoSpaceDE/>
        <w:autoSpaceDN/>
        <w:ind w:left="284" w:hanging="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Οι τιμές της προσφοράς είναι δεσμευτικές για τον Ανάδοχο. Αποκλείεται η αναπροσαρμογή ή αναθεώρηση των τιμών της προσφοράς ή οποιαδήποτε αξίωση του αναδόχου πέραν του αντιτίμου για την ως άνω υπηρεσία, βάσει των τιμών της προσφοράς του και θα ισχύουν και θα δεσμεύουν τον Ανάδοχο μέχρι την πλήρη εκτέλεση της σύμβασης.</w:t>
      </w:r>
    </w:p>
    <w:p w14:paraId="6EBCC4DA" w14:textId="77777777" w:rsidR="00FC1413" w:rsidRPr="004E3F37" w:rsidRDefault="00FC1413" w:rsidP="004E3F37">
      <w:pPr>
        <w:widowControl/>
        <w:numPr>
          <w:ilvl w:val="0"/>
          <w:numId w:val="30"/>
        </w:numPr>
        <w:autoSpaceDE/>
        <w:autoSpaceDN/>
        <w:ind w:left="284" w:hanging="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 xml:space="preserve">Οι τιμές των προσφορών δεν υπόκεινται σε μεταβολή κατά τη διάρκεια ισχύος της προσφοράς. </w:t>
      </w:r>
    </w:p>
    <w:p w14:paraId="5AD8D9ED" w14:textId="77777777" w:rsidR="00FC1413" w:rsidRPr="004E3F37" w:rsidRDefault="00FC1413" w:rsidP="004E3F37">
      <w:pPr>
        <w:widowControl/>
        <w:numPr>
          <w:ilvl w:val="0"/>
          <w:numId w:val="30"/>
        </w:numPr>
        <w:autoSpaceDE/>
        <w:autoSpaceDN/>
        <w:ind w:left="284" w:hanging="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Η τιμή για καθένα από τα πεδία του παραπάνω πίνακα θα είναι μια και μοναδική και θα αναλύεται επαρκώς και με σαφήνεια ο προσδιορισμός αυτής της τιμής. Οι υπολογισμοί θα πρέπει να γίνονται με τη δέουσα προσοχή και ακρίβεια, για να είναι δυνατή η επαλήθευση τους, προκειμένου να καθίσταται δυνατόν να ελεγχθεί το ύψος της προσφερόμενης τιμής.</w:t>
      </w:r>
    </w:p>
    <w:p w14:paraId="4C2D4751" w14:textId="77777777" w:rsidR="00FC1413" w:rsidRPr="004E3F37" w:rsidRDefault="00FC1413" w:rsidP="004E3F37">
      <w:pPr>
        <w:widowControl/>
        <w:numPr>
          <w:ilvl w:val="0"/>
          <w:numId w:val="30"/>
        </w:numPr>
        <w:autoSpaceDE/>
        <w:autoSpaceDN/>
        <w:ind w:left="284" w:hanging="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Οποιαδήποτε μεταβολή στην ισχύουσα νομοθεσία (συμπεριλαμβανομένου εργατικής και ασφαλιστικής) που διέπει την παρούσα πρόσκληση/σύμβαση αφενός είναι δεσμευτική για τον Ανάδοχο ο οποίος και οφείλει να εφαρμόσει τις τυχόν αλλαγές άμεσα με δική του ευθύνη και επιμέλεια, αφετέρου δεν δύναται σε καμία περίπτωση η μεταβολή αυτή να προκαλέσει οποιαδήποτε πρόσθετη οικονομική επιβάρυνση για την Αναθέτουσα Αρχή.</w:t>
      </w:r>
    </w:p>
    <w:p w14:paraId="0015CFB0" w14:textId="77777777" w:rsidR="00FC1413" w:rsidRPr="004E3F37" w:rsidRDefault="00FC1413" w:rsidP="004E3F37">
      <w:pPr>
        <w:pStyle w:val="a4"/>
        <w:numPr>
          <w:ilvl w:val="0"/>
          <w:numId w:val="30"/>
        </w:numPr>
        <w:ind w:left="284"/>
        <w:rPr>
          <w:rFonts w:ascii="Calibri Light" w:eastAsia="Times New Roman" w:hAnsi="Calibri Light" w:cs="Calibri Light"/>
          <w:lang w:eastAsia="zh-CN"/>
        </w:rPr>
      </w:pPr>
      <w:r w:rsidRPr="004E3F37">
        <w:rPr>
          <w:rFonts w:ascii="Calibri Light" w:eastAsia="Times New Roman" w:hAnsi="Calibri Light" w:cs="Calibri Light"/>
          <w:lang w:eastAsia="zh-CN"/>
        </w:rPr>
        <w:t xml:space="preserve">Από την Οικονομική Προσφορά πρέπει να προκύπτει με σαφήνεια η Συνολική αξία άνευ Φ.Π.Α. και η </w:t>
      </w:r>
      <w:r w:rsidRPr="004E3F37">
        <w:rPr>
          <w:rFonts w:ascii="Calibri Light" w:hAnsi="Calibri Light" w:cs="Calibri Light"/>
        </w:rPr>
        <w:t xml:space="preserve">Συνολική αξία </w:t>
      </w:r>
      <w:r w:rsidRPr="004E3F37">
        <w:rPr>
          <w:rFonts w:ascii="Calibri Light" w:hAnsi="Calibri Light" w:cs="Calibri Light"/>
          <w:spacing w:val="-1"/>
        </w:rPr>
        <w:t xml:space="preserve">με </w:t>
      </w:r>
      <w:r w:rsidRPr="004E3F37">
        <w:rPr>
          <w:rFonts w:ascii="Calibri Light" w:hAnsi="Calibri Light" w:cs="Calibri Light"/>
        </w:rPr>
        <w:t>Φ.Π.Α.</w:t>
      </w:r>
    </w:p>
    <w:p w14:paraId="5FCD3D92" w14:textId="77777777" w:rsidR="00FC1413" w:rsidRPr="004E3F37" w:rsidRDefault="00FC1413" w:rsidP="004E3F37">
      <w:pPr>
        <w:widowControl/>
        <w:numPr>
          <w:ilvl w:val="0"/>
          <w:numId w:val="30"/>
        </w:numPr>
        <w:autoSpaceDE/>
        <w:autoSpaceDN/>
        <w:ind w:left="284" w:hanging="284"/>
        <w:contextualSpacing/>
        <w:jc w:val="both"/>
        <w:rPr>
          <w:rFonts w:ascii="Calibri Light" w:eastAsia="Times New Roman" w:hAnsi="Calibri Light" w:cs="Calibri Light"/>
          <w:u w:val="single"/>
          <w:lang w:eastAsia="zh-CN"/>
        </w:rPr>
      </w:pPr>
      <w:r w:rsidRPr="004E3F37">
        <w:rPr>
          <w:rFonts w:ascii="Calibri Light" w:eastAsia="Times New Roman" w:hAnsi="Calibri Light" w:cs="Calibri Light"/>
          <w:u w:val="single"/>
          <w:lang w:eastAsia="zh-CN"/>
        </w:rPr>
        <w:t>Η Συνολική αξία άνευ Φ.Π.Α.</w:t>
      </w:r>
      <w:r w:rsidRPr="004E3F37">
        <w:rPr>
          <w:rFonts w:ascii="Calibri Light" w:hAnsi="Calibri Light" w:cs="Calibri Light"/>
          <w:u w:val="single"/>
        </w:rPr>
        <w:t>(καθαρή αξία)</w:t>
      </w:r>
      <w:r w:rsidR="008A5520" w:rsidRPr="004E3F37">
        <w:rPr>
          <w:rFonts w:ascii="Calibri Light" w:hAnsi="Calibri Light" w:cs="Calibri Light"/>
          <w:u w:val="single"/>
        </w:rPr>
        <w:t xml:space="preserve"> </w:t>
      </w:r>
      <w:r w:rsidRPr="004E3F37">
        <w:rPr>
          <w:rFonts w:ascii="Calibri Light" w:eastAsia="Times New Roman" w:hAnsi="Calibri Light" w:cs="Calibri Light"/>
          <w:u w:val="single"/>
          <w:lang w:eastAsia="zh-CN"/>
        </w:rPr>
        <w:t>θα λαμβάνεται υπόψη για τη σύγκριση των προσφορών η οποία θα αφορά το σύνολο της υπηρεσίας.</w:t>
      </w:r>
    </w:p>
    <w:p w14:paraId="5FBFF171" w14:textId="77777777" w:rsidR="00FC1413" w:rsidRPr="004E3F37" w:rsidRDefault="00FC1413" w:rsidP="004E3F37">
      <w:pPr>
        <w:widowControl/>
        <w:numPr>
          <w:ilvl w:val="0"/>
          <w:numId w:val="30"/>
        </w:numPr>
        <w:autoSpaceDE/>
        <w:autoSpaceDN/>
        <w:ind w:left="284"/>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Επιτρέπονται μέχρι δύο δεκαδικά ψηφία στις αναγραφόμενες τιμές του εντύπου οικονομικής προσφοράς. Το ποσό στο πεδίο [Συνολική αξία άνευ Φ.Π.Α.</w:t>
      </w:r>
      <w:r w:rsidRPr="004E3F37">
        <w:rPr>
          <w:rFonts w:ascii="Calibri Light" w:hAnsi="Calibri Light" w:cs="Calibri Light"/>
        </w:rPr>
        <w:t>(καθαρή αξία)και στο πεδίο[</w:t>
      </w:r>
      <w:r w:rsidRPr="004E3F37">
        <w:rPr>
          <w:rFonts w:ascii="Calibri Light" w:eastAsia="Times New Roman" w:hAnsi="Calibri Light" w:cs="Calibri Light"/>
          <w:bCs/>
          <w:lang w:eastAsia="zh-CN"/>
        </w:rPr>
        <w:t>Συνολική αξία με Φ.Π.Α.</w:t>
      </w:r>
      <w:r w:rsidRPr="004E3F37">
        <w:rPr>
          <w:rFonts w:ascii="Calibri Light" w:eastAsia="Times New Roman" w:hAnsi="Calibri Light" w:cs="Calibri Light"/>
          <w:lang w:eastAsia="zh-CN"/>
        </w:rPr>
        <w:t>]θα στρογγυλοποιούνται σε δυο (2) δεκαδικά ψηφία, προς τα άνω εάν το τρίτο (3</w:t>
      </w:r>
      <w:r w:rsidRPr="004E3F37">
        <w:rPr>
          <w:rFonts w:ascii="Calibri Light" w:eastAsia="Times New Roman" w:hAnsi="Calibri Light" w:cs="Calibri Light"/>
          <w:vertAlign w:val="superscript"/>
          <w:lang w:eastAsia="zh-CN"/>
        </w:rPr>
        <w:t>ο</w:t>
      </w:r>
      <w:r w:rsidRPr="004E3F37">
        <w:rPr>
          <w:rFonts w:ascii="Calibri Light" w:eastAsia="Times New Roman" w:hAnsi="Calibri Light" w:cs="Calibri Light"/>
          <w:lang w:eastAsia="zh-CN"/>
        </w:rPr>
        <w:t>) δεκαδικό ψηφίο είναι ίσο ή μεγαλύτερο του πέντε (5) και προς τα κάτω εάν είναι μικρότερο του πέντε (5).</w:t>
      </w:r>
    </w:p>
    <w:p w14:paraId="619E56A3" w14:textId="77777777" w:rsidR="00FC1413" w:rsidRPr="004E3F37" w:rsidRDefault="00FC1413" w:rsidP="004E3F37">
      <w:pPr>
        <w:widowControl/>
        <w:autoSpaceDE/>
        <w:autoSpaceDN/>
        <w:rPr>
          <w:rFonts w:ascii="Calibri Light" w:hAnsi="Calibri Light" w:cs="Calibri Light"/>
        </w:rPr>
      </w:pPr>
    </w:p>
    <w:p w14:paraId="126E9C36" w14:textId="77777777" w:rsidR="00FC1413" w:rsidRPr="004E3F37" w:rsidRDefault="00FC1413" w:rsidP="004E3F37">
      <w:pPr>
        <w:widowControl/>
        <w:numPr>
          <w:ilvl w:val="0"/>
          <w:numId w:val="31"/>
        </w:numPr>
        <w:autoSpaceDE/>
        <w:autoSpaceDN/>
        <w:ind w:left="425" w:hanging="425"/>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Το έντυπο της οικονομικής προσφοράς</w:t>
      </w:r>
      <w:r w:rsidR="008A5520" w:rsidRPr="004E3F37">
        <w:rPr>
          <w:rFonts w:ascii="Calibri Light" w:eastAsia="Times New Roman" w:hAnsi="Calibri Light" w:cs="Calibri Light"/>
          <w:lang w:eastAsia="zh-CN"/>
        </w:rPr>
        <w:t xml:space="preserve"> </w:t>
      </w:r>
      <w:r w:rsidRPr="004E3F37">
        <w:rPr>
          <w:rFonts w:ascii="Calibri Light" w:eastAsia="Times New Roman" w:hAnsi="Calibri Light" w:cs="Calibri Light"/>
          <w:b/>
          <w:u w:val="single"/>
          <w:lang w:eastAsia="zh-CN"/>
        </w:rPr>
        <w:t>θα φέρει ψηφιακή υπογραφή.</w:t>
      </w:r>
    </w:p>
    <w:p w14:paraId="386B73CC" w14:textId="66E16BBF" w:rsidR="00FC1413" w:rsidRPr="004E3F37" w:rsidRDefault="00FC1413" w:rsidP="004E3F37">
      <w:pPr>
        <w:widowControl/>
        <w:numPr>
          <w:ilvl w:val="0"/>
          <w:numId w:val="31"/>
        </w:numPr>
        <w:autoSpaceDE/>
        <w:autoSpaceDN/>
        <w:ind w:left="426" w:hanging="425"/>
        <w:contextualSpacing/>
        <w:jc w:val="both"/>
        <w:rPr>
          <w:rFonts w:ascii="Calibri Light" w:eastAsia="Times New Roman" w:hAnsi="Calibri Light" w:cs="Calibri Light"/>
          <w:lang w:eastAsia="zh-CN"/>
        </w:rPr>
      </w:pPr>
      <w:r w:rsidRPr="004E3F37">
        <w:rPr>
          <w:rFonts w:ascii="Calibri Light" w:eastAsia="Times New Roman" w:hAnsi="Calibri Light" w:cs="Calibri Light"/>
          <w:lang w:eastAsia="zh-CN"/>
        </w:rPr>
        <w:t>Ο παραπάνω πίνακας συμπληρώνεται (χωρίς να τροποποιηθεί η μορφή του), σύμφωνα με τα ανωτέρω και σύμφωνα με τα</w:t>
      </w:r>
      <w:r w:rsidR="00564B21" w:rsidRPr="004E3F37">
        <w:rPr>
          <w:rFonts w:ascii="Calibri Light" w:eastAsia="Times New Roman" w:hAnsi="Calibri Light" w:cs="Calibri Light"/>
          <w:lang w:eastAsia="zh-CN"/>
        </w:rPr>
        <w:t xml:space="preserve"> όσα ορίζονται στην  υπ’ αριθμό. </w:t>
      </w:r>
      <w:proofErr w:type="spellStart"/>
      <w:r w:rsidRPr="004E3F37">
        <w:rPr>
          <w:rFonts w:ascii="Calibri Light" w:hAnsi="Calibri Light" w:cs="Calibri Light"/>
        </w:rPr>
        <w:t>πρωτ</w:t>
      </w:r>
      <w:proofErr w:type="spellEnd"/>
      <w:r w:rsidRPr="004E3F37">
        <w:rPr>
          <w:rFonts w:ascii="Calibri Light" w:hAnsi="Calibri Light" w:cs="Calibri Light"/>
        </w:rPr>
        <w:t xml:space="preserve">.: οικ. </w:t>
      </w:r>
      <w:r w:rsidR="00E156D8">
        <w:rPr>
          <w:rFonts w:ascii="Calibri Light" w:hAnsi="Calibri Light" w:cs="Calibri Light"/>
        </w:rPr>
        <w:t>1167/24-10-2025</w:t>
      </w:r>
      <w:r w:rsidR="008A5520" w:rsidRPr="004E3F37">
        <w:rPr>
          <w:rFonts w:ascii="Calibri Light" w:hAnsi="Calibri Light" w:cs="Calibri Light"/>
        </w:rPr>
        <w:t xml:space="preserve"> </w:t>
      </w:r>
      <w:r w:rsidRPr="004E3F37">
        <w:rPr>
          <w:rFonts w:ascii="Calibri Light" w:hAnsi="Calibri Light" w:cs="Calibri Light"/>
        </w:rPr>
        <w:t>Πρόσκληση εκδήλωσης ενδιαφέροντος</w:t>
      </w:r>
      <w:r w:rsidRPr="004E3F37">
        <w:rPr>
          <w:rFonts w:ascii="Calibri Light" w:eastAsia="Times New Roman" w:hAnsi="Calibri Light" w:cs="Calibri Light"/>
          <w:lang w:eastAsia="zh-CN"/>
        </w:rPr>
        <w:t>.</w:t>
      </w:r>
    </w:p>
    <w:p w14:paraId="0D462B16" w14:textId="77777777" w:rsidR="006763E5" w:rsidRPr="004E3F37" w:rsidRDefault="006763E5" w:rsidP="004E3F37">
      <w:pPr>
        <w:ind w:right="2369"/>
        <w:outlineLvl w:val="0"/>
        <w:rPr>
          <w:rFonts w:ascii="Calibri Light" w:eastAsia="Calibri" w:hAnsi="Calibri Light" w:cs="Calibri Light"/>
          <w:b/>
          <w:bCs/>
          <w:color w:val="006FBF"/>
          <w:w w:val="95"/>
        </w:rPr>
      </w:pPr>
    </w:p>
    <w:p w14:paraId="57EF9387" w14:textId="77777777" w:rsidR="006763E5" w:rsidRPr="004E3F37" w:rsidRDefault="006763E5" w:rsidP="004E3F37">
      <w:pPr>
        <w:ind w:right="2369"/>
        <w:outlineLvl w:val="0"/>
        <w:rPr>
          <w:rFonts w:ascii="Calibri Light" w:eastAsia="Calibri" w:hAnsi="Calibri Light" w:cs="Calibri Light"/>
          <w:b/>
          <w:bCs/>
          <w:color w:val="006FBF"/>
          <w:w w:val="95"/>
        </w:rPr>
      </w:pPr>
    </w:p>
    <w:p w14:paraId="0EE0EDE2" w14:textId="77777777" w:rsidR="009109AB" w:rsidRPr="004E3F37" w:rsidRDefault="009109AB" w:rsidP="004E3F37">
      <w:pPr>
        <w:ind w:right="2369"/>
        <w:outlineLvl w:val="0"/>
        <w:rPr>
          <w:rFonts w:ascii="Calibri Light" w:eastAsia="Calibri" w:hAnsi="Calibri Light" w:cs="Calibri Light"/>
          <w:b/>
          <w:bCs/>
          <w:color w:val="006FBF"/>
          <w:w w:val="95"/>
        </w:rPr>
      </w:pPr>
    </w:p>
    <w:p w14:paraId="789C199A" w14:textId="77777777" w:rsidR="009109AB" w:rsidRPr="004E3F37" w:rsidRDefault="009109AB" w:rsidP="004E3F37">
      <w:pPr>
        <w:ind w:right="2369"/>
        <w:outlineLvl w:val="0"/>
        <w:rPr>
          <w:rFonts w:ascii="Calibri Light" w:eastAsia="Calibri" w:hAnsi="Calibri Light" w:cs="Calibri Light"/>
          <w:b/>
          <w:bCs/>
          <w:color w:val="006FBF"/>
          <w:w w:val="95"/>
        </w:rPr>
      </w:pPr>
    </w:p>
    <w:p w14:paraId="699AAF04" w14:textId="77777777" w:rsidR="009109AB" w:rsidRPr="004E3F37" w:rsidRDefault="009109AB" w:rsidP="004E3F37">
      <w:pPr>
        <w:ind w:right="2369"/>
        <w:outlineLvl w:val="0"/>
        <w:rPr>
          <w:rFonts w:ascii="Calibri Light" w:eastAsia="Calibri" w:hAnsi="Calibri Light" w:cs="Calibri Light"/>
          <w:b/>
          <w:bCs/>
          <w:color w:val="006FBF"/>
          <w:w w:val="95"/>
        </w:rPr>
      </w:pPr>
    </w:p>
    <w:p w14:paraId="1FCF7919" w14:textId="77777777" w:rsidR="009109AB" w:rsidRPr="004E3F37" w:rsidRDefault="009109AB" w:rsidP="004E3F37">
      <w:pPr>
        <w:ind w:right="2369"/>
        <w:outlineLvl w:val="0"/>
        <w:rPr>
          <w:rFonts w:ascii="Calibri Light" w:eastAsia="Calibri" w:hAnsi="Calibri Light" w:cs="Calibri Light"/>
          <w:b/>
          <w:bCs/>
          <w:color w:val="006FBF"/>
          <w:w w:val="95"/>
        </w:rPr>
      </w:pPr>
    </w:p>
    <w:p w14:paraId="4F9B9B1A" w14:textId="77777777" w:rsidR="009109AB" w:rsidRPr="004E3F37" w:rsidRDefault="009109AB" w:rsidP="004E3F37">
      <w:pPr>
        <w:ind w:right="2369"/>
        <w:outlineLvl w:val="0"/>
        <w:rPr>
          <w:rFonts w:ascii="Calibri Light" w:eastAsia="Calibri" w:hAnsi="Calibri Light" w:cs="Calibri Light"/>
          <w:b/>
          <w:bCs/>
          <w:color w:val="006FBF"/>
          <w:w w:val="95"/>
        </w:rPr>
      </w:pPr>
    </w:p>
    <w:p w14:paraId="74B85177" w14:textId="77777777" w:rsidR="009109AB" w:rsidRPr="004E3F37" w:rsidRDefault="009109AB" w:rsidP="004E3F37">
      <w:pPr>
        <w:ind w:right="2369"/>
        <w:outlineLvl w:val="0"/>
        <w:rPr>
          <w:rFonts w:ascii="Calibri Light" w:eastAsia="Calibri" w:hAnsi="Calibri Light" w:cs="Calibri Light"/>
          <w:b/>
          <w:bCs/>
          <w:color w:val="006FBF"/>
          <w:w w:val="95"/>
        </w:rPr>
      </w:pPr>
    </w:p>
    <w:p w14:paraId="2D03D5A5" w14:textId="77777777" w:rsidR="009109AB" w:rsidRPr="004E3F37" w:rsidRDefault="009109AB" w:rsidP="004E3F37">
      <w:pPr>
        <w:ind w:right="2369"/>
        <w:outlineLvl w:val="0"/>
        <w:rPr>
          <w:rFonts w:ascii="Calibri Light" w:eastAsia="Calibri" w:hAnsi="Calibri Light" w:cs="Calibri Light"/>
          <w:b/>
          <w:bCs/>
          <w:color w:val="006FBF"/>
          <w:w w:val="95"/>
        </w:rPr>
      </w:pPr>
    </w:p>
    <w:p w14:paraId="2322CB9D" w14:textId="77777777" w:rsidR="009109AB" w:rsidRPr="004E3F37" w:rsidRDefault="009109AB" w:rsidP="004E3F37">
      <w:pPr>
        <w:ind w:right="2369"/>
        <w:outlineLvl w:val="0"/>
        <w:rPr>
          <w:rFonts w:ascii="Calibri Light" w:eastAsia="Calibri" w:hAnsi="Calibri Light" w:cs="Calibri Light"/>
          <w:b/>
          <w:bCs/>
          <w:color w:val="006FBF"/>
          <w:w w:val="95"/>
        </w:rPr>
      </w:pPr>
    </w:p>
    <w:p w14:paraId="174BD7C4" w14:textId="77777777" w:rsidR="009109AB" w:rsidRPr="004E3F37" w:rsidRDefault="009109AB" w:rsidP="004E3F37">
      <w:pPr>
        <w:ind w:right="2369"/>
        <w:outlineLvl w:val="0"/>
        <w:rPr>
          <w:rFonts w:ascii="Calibri Light" w:eastAsia="Calibri" w:hAnsi="Calibri Light" w:cs="Calibri Light"/>
          <w:b/>
          <w:bCs/>
          <w:color w:val="006FBF"/>
          <w:w w:val="95"/>
        </w:rPr>
      </w:pPr>
    </w:p>
    <w:p w14:paraId="6D6FEF32" w14:textId="77777777" w:rsidR="009109AB" w:rsidRPr="004E3F37" w:rsidRDefault="009109AB" w:rsidP="004E3F37">
      <w:pPr>
        <w:ind w:right="2369"/>
        <w:outlineLvl w:val="0"/>
        <w:rPr>
          <w:rFonts w:ascii="Calibri Light" w:eastAsia="Calibri" w:hAnsi="Calibri Light" w:cs="Calibri Light"/>
          <w:b/>
          <w:bCs/>
          <w:color w:val="006FBF"/>
          <w:w w:val="95"/>
        </w:rPr>
      </w:pPr>
    </w:p>
    <w:p w14:paraId="590A2959" w14:textId="77777777" w:rsidR="009109AB" w:rsidRPr="004E3F37" w:rsidRDefault="009109AB" w:rsidP="004E3F37">
      <w:pPr>
        <w:ind w:right="2369"/>
        <w:outlineLvl w:val="0"/>
        <w:rPr>
          <w:rFonts w:ascii="Calibri Light" w:eastAsia="Calibri" w:hAnsi="Calibri Light" w:cs="Calibri Light"/>
          <w:b/>
          <w:bCs/>
          <w:color w:val="006FBF"/>
          <w:w w:val="95"/>
        </w:rPr>
      </w:pPr>
    </w:p>
    <w:p w14:paraId="562713F7" w14:textId="77777777" w:rsidR="009109AB" w:rsidRPr="004E3F37" w:rsidRDefault="009109AB" w:rsidP="004E3F37">
      <w:pPr>
        <w:ind w:right="2369"/>
        <w:outlineLvl w:val="0"/>
        <w:rPr>
          <w:rFonts w:ascii="Calibri Light" w:eastAsia="Calibri" w:hAnsi="Calibri Light" w:cs="Calibri Light"/>
          <w:b/>
          <w:bCs/>
          <w:color w:val="006FBF"/>
          <w:w w:val="95"/>
        </w:rPr>
      </w:pPr>
    </w:p>
    <w:p w14:paraId="0406ADE3" w14:textId="77777777" w:rsidR="009109AB" w:rsidRPr="004E3F37" w:rsidRDefault="009109AB" w:rsidP="004E3F37">
      <w:pPr>
        <w:ind w:right="2369"/>
        <w:outlineLvl w:val="0"/>
        <w:rPr>
          <w:rFonts w:ascii="Calibri Light" w:eastAsia="Calibri" w:hAnsi="Calibri Light" w:cs="Calibri Light"/>
          <w:b/>
          <w:bCs/>
          <w:color w:val="006FBF"/>
          <w:w w:val="95"/>
        </w:rPr>
      </w:pPr>
    </w:p>
    <w:sectPr w:rsidR="009109AB" w:rsidRPr="004E3F37" w:rsidSect="00D56F8D">
      <w:footerReference w:type="default" r:id="rId8"/>
      <w:pgSz w:w="11910" w:h="16840"/>
      <w:pgMar w:top="709" w:right="1137" w:bottom="284" w:left="1276" w:header="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C541" w14:textId="77777777" w:rsidR="0061372C" w:rsidRDefault="0061372C" w:rsidP="00F26433">
      <w:r>
        <w:separator/>
      </w:r>
    </w:p>
  </w:endnote>
  <w:endnote w:type="continuationSeparator" w:id="0">
    <w:p w14:paraId="6E35FCFD" w14:textId="77777777" w:rsidR="0061372C" w:rsidRDefault="0061372C" w:rsidP="00F2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altName w:val="Times New Roman"/>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font316">
    <w:altName w:val="Times New Roman"/>
    <w:charset w:val="A1"/>
    <w:family w:val="auto"/>
    <w:pitch w:val="variable"/>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omic Sans MS">
    <w:panose1 w:val="030F0702030302020204"/>
    <w:charset w:val="A1"/>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597"/>
      <w:docPartObj>
        <w:docPartGallery w:val="Page Numbers (Bottom of Page)"/>
        <w:docPartUnique/>
      </w:docPartObj>
    </w:sdtPr>
    <w:sdtContent>
      <w:p w14:paraId="57CD8802" w14:textId="77777777" w:rsidR="003D43F2" w:rsidRDefault="000C47A4">
        <w:pPr>
          <w:pStyle w:val="aa"/>
          <w:jc w:val="right"/>
        </w:pPr>
        <w:r>
          <w:rPr>
            <w:noProof/>
          </w:rPr>
          <w:fldChar w:fldCharType="begin"/>
        </w:r>
        <w:r w:rsidR="003D43F2">
          <w:rPr>
            <w:noProof/>
          </w:rPr>
          <w:instrText xml:space="preserve"> PAGE   \* MERGEFORMAT </w:instrText>
        </w:r>
        <w:r>
          <w:rPr>
            <w:noProof/>
          </w:rPr>
          <w:fldChar w:fldCharType="separate"/>
        </w:r>
        <w:r w:rsidR="00D4492D">
          <w:rPr>
            <w:noProof/>
          </w:rPr>
          <w:t>5</w:t>
        </w:r>
        <w:r>
          <w:rPr>
            <w:noProof/>
          </w:rPr>
          <w:fldChar w:fldCharType="end"/>
        </w:r>
      </w:p>
    </w:sdtContent>
  </w:sdt>
  <w:p w14:paraId="02E792D7" w14:textId="77777777" w:rsidR="003D43F2" w:rsidRPr="00543D43" w:rsidRDefault="003D43F2" w:rsidP="00835AF7">
    <w:pPr>
      <w:pStyle w:val="aa"/>
      <w:jc w:val="center"/>
      <w:rPr>
        <w:rFonts w:ascii="Calibri Light" w:hAnsi="Calibri Light"/>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0E18" w14:textId="77777777" w:rsidR="0061372C" w:rsidRDefault="0061372C" w:rsidP="00F26433">
      <w:r>
        <w:separator/>
      </w:r>
    </w:p>
  </w:footnote>
  <w:footnote w:type="continuationSeparator" w:id="0">
    <w:p w14:paraId="083837A9" w14:textId="77777777" w:rsidR="0061372C" w:rsidRDefault="0061372C" w:rsidP="00F26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890C1"/>
    <w:multiLevelType w:val="singleLevel"/>
    <w:tmpl w:val="BB7890C1"/>
    <w:lvl w:ilvl="0">
      <w:start w:val="1"/>
      <w:numFmt w:val="decimal"/>
      <w:lvlText w:val="%1."/>
      <w:lvlJc w:val="left"/>
      <w:pPr>
        <w:tabs>
          <w:tab w:val="left" w:pos="425"/>
        </w:tabs>
        <w:ind w:left="425" w:hanging="425"/>
      </w:pPr>
      <w:rPr>
        <w:rFonts w:hint="default"/>
        <w:b/>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914796A"/>
    <w:multiLevelType w:val="hybridMultilevel"/>
    <w:tmpl w:val="47E483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D60C8A"/>
    <w:multiLevelType w:val="hybridMultilevel"/>
    <w:tmpl w:val="916EBE50"/>
    <w:lvl w:ilvl="0" w:tplc="9E2C8AD2">
      <w:start w:val="1"/>
      <w:numFmt w:val="decimal"/>
      <w:lvlText w:val="(%1)"/>
      <w:lvlJc w:val="left"/>
      <w:pPr>
        <w:ind w:left="786" w:hanging="183"/>
      </w:pPr>
      <w:rPr>
        <w:rFonts w:hint="default"/>
        <w:spacing w:val="-6"/>
        <w:w w:val="99"/>
        <w:lang w:val="el-GR" w:eastAsia="en-US" w:bidi="ar-SA"/>
      </w:rPr>
    </w:lvl>
    <w:lvl w:ilvl="1" w:tplc="44DC2498">
      <w:numFmt w:val="bullet"/>
      <w:lvlText w:val="•"/>
      <w:lvlJc w:val="left"/>
      <w:pPr>
        <w:ind w:left="1774" w:hanging="183"/>
      </w:pPr>
      <w:rPr>
        <w:rFonts w:hint="default"/>
        <w:lang w:val="el-GR" w:eastAsia="en-US" w:bidi="ar-SA"/>
      </w:rPr>
    </w:lvl>
    <w:lvl w:ilvl="2" w:tplc="5C4686C2">
      <w:numFmt w:val="bullet"/>
      <w:lvlText w:val="•"/>
      <w:lvlJc w:val="left"/>
      <w:pPr>
        <w:ind w:left="2768" w:hanging="183"/>
      </w:pPr>
      <w:rPr>
        <w:rFonts w:hint="default"/>
        <w:lang w:val="el-GR" w:eastAsia="en-US" w:bidi="ar-SA"/>
      </w:rPr>
    </w:lvl>
    <w:lvl w:ilvl="3" w:tplc="3724DFC4">
      <w:numFmt w:val="bullet"/>
      <w:lvlText w:val="•"/>
      <w:lvlJc w:val="left"/>
      <w:pPr>
        <w:ind w:left="3762" w:hanging="183"/>
      </w:pPr>
      <w:rPr>
        <w:rFonts w:hint="default"/>
        <w:lang w:val="el-GR" w:eastAsia="en-US" w:bidi="ar-SA"/>
      </w:rPr>
    </w:lvl>
    <w:lvl w:ilvl="4" w:tplc="24DC62B6">
      <w:numFmt w:val="bullet"/>
      <w:lvlText w:val="•"/>
      <w:lvlJc w:val="left"/>
      <w:pPr>
        <w:ind w:left="4756" w:hanging="183"/>
      </w:pPr>
      <w:rPr>
        <w:rFonts w:hint="default"/>
        <w:lang w:val="el-GR" w:eastAsia="en-US" w:bidi="ar-SA"/>
      </w:rPr>
    </w:lvl>
    <w:lvl w:ilvl="5" w:tplc="4F747270">
      <w:numFmt w:val="bullet"/>
      <w:lvlText w:val="•"/>
      <w:lvlJc w:val="left"/>
      <w:pPr>
        <w:ind w:left="5750" w:hanging="183"/>
      </w:pPr>
      <w:rPr>
        <w:rFonts w:hint="default"/>
        <w:lang w:val="el-GR" w:eastAsia="en-US" w:bidi="ar-SA"/>
      </w:rPr>
    </w:lvl>
    <w:lvl w:ilvl="6" w:tplc="8C6A40C8">
      <w:numFmt w:val="bullet"/>
      <w:lvlText w:val="•"/>
      <w:lvlJc w:val="left"/>
      <w:pPr>
        <w:ind w:left="6744" w:hanging="183"/>
      </w:pPr>
      <w:rPr>
        <w:rFonts w:hint="default"/>
        <w:lang w:val="el-GR" w:eastAsia="en-US" w:bidi="ar-SA"/>
      </w:rPr>
    </w:lvl>
    <w:lvl w:ilvl="7" w:tplc="9402BF4E">
      <w:numFmt w:val="bullet"/>
      <w:lvlText w:val="•"/>
      <w:lvlJc w:val="left"/>
      <w:pPr>
        <w:ind w:left="7738" w:hanging="183"/>
      </w:pPr>
      <w:rPr>
        <w:rFonts w:hint="default"/>
        <w:lang w:val="el-GR" w:eastAsia="en-US" w:bidi="ar-SA"/>
      </w:rPr>
    </w:lvl>
    <w:lvl w:ilvl="8" w:tplc="A7F26B0E">
      <w:numFmt w:val="bullet"/>
      <w:lvlText w:val="•"/>
      <w:lvlJc w:val="left"/>
      <w:pPr>
        <w:ind w:left="8732" w:hanging="183"/>
      </w:pPr>
      <w:rPr>
        <w:rFonts w:hint="default"/>
        <w:lang w:val="el-GR" w:eastAsia="en-US" w:bidi="ar-SA"/>
      </w:rPr>
    </w:lvl>
  </w:abstractNum>
  <w:abstractNum w:abstractNumId="9" w15:restartNumberingAfterBreak="0">
    <w:nsid w:val="10B364E9"/>
    <w:multiLevelType w:val="hybridMultilevel"/>
    <w:tmpl w:val="0B0061F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D163EB"/>
    <w:multiLevelType w:val="hybridMultilevel"/>
    <w:tmpl w:val="F5CC2292"/>
    <w:lvl w:ilvl="0" w:tplc="FD4E3B62">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6A6197D"/>
    <w:multiLevelType w:val="multilevel"/>
    <w:tmpl w:val="039CEC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AD7A8B"/>
    <w:multiLevelType w:val="hybridMultilevel"/>
    <w:tmpl w:val="226E49D4"/>
    <w:lvl w:ilvl="0" w:tplc="A8124AF0">
      <w:numFmt w:val="bullet"/>
      <w:lvlText w:val=""/>
      <w:lvlJc w:val="left"/>
      <w:pPr>
        <w:ind w:left="720" w:hanging="360"/>
      </w:pPr>
      <w:rPr>
        <w:rFonts w:ascii="Wingdings" w:eastAsia="Wingdings" w:hAnsi="Wingdings" w:cs="Wingdings" w:hint="default"/>
        <w:b w:val="0"/>
        <w:bCs w:val="0"/>
        <w:i w:val="0"/>
        <w:iCs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9B69269"/>
    <w:multiLevelType w:val="singleLevel"/>
    <w:tmpl w:val="9150270C"/>
    <w:lvl w:ilvl="0">
      <w:start w:val="7"/>
      <w:numFmt w:val="decimal"/>
      <w:lvlText w:val="%1."/>
      <w:lvlJc w:val="left"/>
      <w:pPr>
        <w:ind w:left="644" w:hanging="360"/>
      </w:pPr>
      <w:rPr>
        <w:rFonts w:hint="default"/>
        <w:color w:val="auto"/>
        <w:sz w:val="22"/>
        <w:szCs w:val="22"/>
        <w:lang w:val="el-GR" w:eastAsia="en-US" w:bidi="ar-SA"/>
      </w:rPr>
    </w:lvl>
  </w:abstractNum>
  <w:abstractNum w:abstractNumId="14" w15:restartNumberingAfterBreak="0">
    <w:nsid w:val="22DA34F3"/>
    <w:multiLevelType w:val="hybridMultilevel"/>
    <w:tmpl w:val="045234C0"/>
    <w:lvl w:ilvl="0" w:tplc="0DA27C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C2271"/>
    <w:multiLevelType w:val="multilevel"/>
    <w:tmpl w:val="020E28A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DA2133"/>
    <w:multiLevelType w:val="hybridMultilevel"/>
    <w:tmpl w:val="AB9CEBA6"/>
    <w:lvl w:ilvl="0" w:tplc="CF6637C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79942C0"/>
    <w:multiLevelType w:val="hybridMultilevel"/>
    <w:tmpl w:val="9CDAC452"/>
    <w:lvl w:ilvl="0" w:tplc="08E0C3E2">
      <w:start w:val="1"/>
      <w:numFmt w:val="decimal"/>
      <w:lvlText w:val="%1."/>
      <w:lvlJc w:val="left"/>
      <w:pPr>
        <w:ind w:left="1287" w:hanging="360"/>
      </w:pPr>
      <w:rPr>
        <w:rFonts w:ascii="Calibri Light" w:eastAsia="Calibri" w:hAnsi="Calibri Light" w:cs="Calibri" w:hint="default"/>
        <w:w w:val="100"/>
        <w:sz w:val="24"/>
        <w:szCs w:val="24"/>
        <w:lang w:val="el-GR" w:eastAsia="en-US" w:bidi="ar-SA"/>
      </w:rPr>
    </w:lvl>
    <w:lvl w:ilvl="1" w:tplc="F9640C28">
      <w:numFmt w:val="bullet"/>
      <w:lvlText w:val="•"/>
      <w:lvlJc w:val="left"/>
      <w:pPr>
        <w:ind w:left="2172" w:hanging="360"/>
      </w:pPr>
      <w:rPr>
        <w:rFonts w:hint="default"/>
        <w:lang w:val="el-GR" w:eastAsia="en-US" w:bidi="ar-SA"/>
      </w:rPr>
    </w:lvl>
    <w:lvl w:ilvl="2" w:tplc="D736E6B8">
      <w:numFmt w:val="bullet"/>
      <w:lvlText w:val="•"/>
      <w:lvlJc w:val="left"/>
      <w:pPr>
        <w:ind w:left="3065" w:hanging="360"/>
      </w:pPr>
      <w:rPr>
        <w:rFonts w:hint="default"/>
        <w:lang w:val="el-GR" w:eastAsia="en-US" w:bidi="ar-SA"/>
      </w:rPr>
    </w:lvl>
    <w:lvl w:ilvl="3" w:tplc="AE243E74">
      <w:numFmt w:val="bullet"/>
      <w:lvlText w:val="•"/>
      <w:lvlJc w:val="left"/>
      <w:pPr>
        <w:ind w:left="3957" w:hanging="360"/>
      </w:pPr>
      <w:rPr>
        <w:rFonts w:hint="default"/>
        <w:lang w:val="el-GR" w:eastAsia="en-US" w:bidi="ar-SA"/>
      </w:rPr>
    </w:lvl>
    <w:lvl w:ilvl="4" w:tplc="5D3E7F42">
      <w:numFmt w:val="bullet"/>
      <w:lvlText w:val="•"/>
      <w:lvlJc w:val="left"/>
      <w:pPr>
        <w:ind w:left="4850" w:hanging="360"/>
      </w:pPr>
      <w:rPr>
        <w:rFonts w:hint="default"/>
        <w:lang w:val="el-GR" w:eastAsia="en-US" w:bidi="ar-SA"/>
      </w:rPr>
    </w:lvl>
    <w:lvl w:ilvl="5" w:tplc="6B7E5F46">
      <w:numFmt w:val="bullet"/>
      <w:lvlText w:val="•"/>
      <w:lvlJc w:val="left"/>
      <w:pPr>
        <w:ind w:left="5742" w:hanging="360"/>
      </w:pPr>
      <w:rPr>
        <w:rFonts w:hint="default"/>
        <w:lang w:val="el-GR" w:eastAsia="en-US" w:bidi="ar-SA"/>
      </w:rPr>
    </w:lvl>
    <w:lvl w:ilvl="6" w:tplc="5CFA5430">
      <w:numFmt w:val="bullet"/>
      <w:lvlText w:val="•"/>
      <w:lvlJc w:val="left"/>
      <w:pPr>
        <w:ind w:left="6635" w:hanging="360"/>
      </w:pPr>
      <w:rPr>
        <w:rFonts w:hint="default"/>
        <w:lang w:val="el-GR" w:eastAsia="en-US" w:bidi="ar-SA"/>
      </w:rPr>
    </w:lvl>
    <w:lvl w:ilvl="7" w:tplc="2780E504">
      <w:numFmt w:val="bullet"/>
      <w:lvlText w:val="•"/>
      <w:lvlJc w:val="left"/>
      <w:pPr>
        <w:ind w:left="7527" w:hanging="360"/>
      </w:pPr>
      <w:rPr>
        <w:rFonts w:hint="default"/>
        <w:lang w:val="el-GR" w:eastAsia="en-US" w:bidi="ar-SA"/>
      </w:rPr>
    </w:lvl>
    <w:lvl w:ilvl="8" w:tplc="77A434CA">
      <w:numFmt w:val="bullet"/>
      <w:lvlText w:val="•"/>
      <w:lvlJc w:val="left"/>
      <w:pPr>
        <w:ind w:left="8420" w:hanging="360"/>
      </w:pPr>
      <w:rPr>
        <w:rFonts w:hint="default"/>
        <w:lang w:val="el-GR" w:eastAsia="en-US" w:bidi="ar-SA"/>
      </w:rPr>
    </w:lvl>
  </w:abstractNum>
  <w:abstractNum w:abstractNumId="18" w15:restartNumberingAfterBreak="0">
    <w:nsid w:val="2D210DE1"/>
    <w:multiLevelType w:val="multilevel"/>
    <w:tmpl w:val="81D446BC"/>
    <w:styleLink w:val="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982720"/>
    <w:multiLevelType w:val="hybridMultilevel"/>
    <w:tmpl w:val="BA2C9A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CEE3071"/>
    <w:multiLevelType w:val="hybridMultilevel"/>
    <w:tmpl w:val="3BA23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5D4B34"/>
    <w:multiLevelType w:val="hybridMultilevel"/>
    <w:tmpl w:val="B60429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25169C5"/>
    <w:multiLevelType w:val="hybridMultilevel"/>
    <w:tmpl w:val="740699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42EF080A"/>
    <w:multiLevelType w:val="hybridMultilevel"/>
    <w:tmpl w:val="15C8E7CE"/>
    <w:lvl w:ilvl="0" w:tplc="C7886AAC">
      <w:start w:val="1"/>
      <w:numFmt w:val="decimal"/>
      <w:lvlText w:val="%1."/>
      <w:lvlJc w:val="left"/>
      <w:pPr>
        <w:ind w:left="720" w:hanging="360"/>
      </w:pPr>
      <w:rPr>
        <w:rFonts w:hint="default"/>
        <w:b/>
      </w:rPr>
    </w:lvl>
    <w:lvl w:ilvl="1" w:tplc="D408BEF6" w:tentative="1">
      <w:start w:val="1"/>
      <w:numFmt w:val="lowerLetter"/>
      <w:lvlText w:val="%2."/>
      <w:lvlJc w:val="left"/>
      <w:pPr>
        <w:ind w:left="1440" w:hanging="360"/>
      </w:pPr>
    </w:lvl>
    <w:lvl w:ilvl="2" w:tplc="6114B096" w:tentative="1">
      <w:start w:val="1"/>
      <w:numFmt w:val="lowerRoman"/>
      <w:lvlText w:val="%3."/>
      <w:lvlJc w:val="right"/>
      <w:pPr>
        <w:ind w:left="2160" w:hanging="180"/>
      </w:pPr>
    </w:lvl>
    <w:lvl w:ilvl="3" w:tplc="E2F45722" w:tentative="1">
      <w:start w:val="1"/>
      <w:numFmt w:val="decimal"/>
      <w:lvlText w:val="%4."/>
      <w:lvlJc w:val="left"/>
      <w:pPr>
        <w:ind w:left="2880" w:hanging="360"/>
      </w:pPr>
    </w:lvl>
    <w:lvl w:ilvl="4" w:tplc="4712EF06" w:tentative="1">
      <w:start w:val="1"/>
      <w:numFmt w:val="lowerLetter"/>
      <w:lvlText w:val="%5."/>
      <w:lvlJc w:val="left"/>
      <w:pPr>
        <w:ind w:left="3600" w:hanging="360"/>
      </w:pPr>
    </w:lvl>
    <w:lvl w:ilvl="5" w:tplc="496E573E" w:tentative="1">
      <w:start w:val="1"/>
      <w:numFmt w:val="lowerRoman"/>
      <w:lvlText w:val="%6."/>
      <w:lvlJc w:val="right"/>
      <w:pPr>
        <w:ind w:left="4320" w:hanging="180"/>
      </w:pPr>
    </w:lvl>
    <w:lvl w:ilvl="6" w:tplc="5F14DC7A" w:tentative="1">
      <w:start w:val="1"/>
      <w:numFmt w:val="decimal"/>
      <w:lvlText w:val="%7."/>
      <w:lvlJc w:val="left"/>
      <w:pPr>
        <w:ind w:left="5040" w:hanging="360"/>
      </w:pPr>
    </w:lvl>
    <w:lvl w:ilvl="7" w:tplc="B1EADD4E" w:tentative="1">
      <w:start w:val="1"/>
      <w:numFmt w:val="lowerLetter"/>
      <w:lvlText w:val="%8."/>
      <w:lvlJc w:val="left"/>
      <w:pPr>
        <w:ind w:left="5760" w:hanging="360"/>
      </w:pPr>
    </w:lvl>
    <w:lvl w:ilvl="8" w:tplc="A32C5E02" w:tentative="1">
      <w:start w:val="1"/>
      <w:numFmt w:val="lowerRoman"/>
      <w:lvlText w:val="%9."/>
      <w:lvlJc w:val="right"/>
      <w:pPr>
        <w:ind w:left="6480" w:hanging="180"/>
      </w:pPr>
    </w:lvl>
  </w:abstractNum>
  <w:abstractNum w:abstractNumId="24" w15:restartNumberingAfterBreak="0">
    <w:nsid w:val="45D001EE"/>
    <w:multiLevelType w:val="hybridMultilevel"/>
    <w:tmpl w:val="0A3CFFBE"/>
    <w:lvl w:ilvl="0" w:tplc="CF6637C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7B07F91"/>
    <w:multiLevelType w:val="hybridMultilevel"/>
    <w:tmpl w:val="44BA16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8D71147"/>
    <w:multiLevelType w:val="hybridMultilevel"/>
    <w:tmpl w:val="F99C5B6C"/>
    <w:lvl w:ilvl="0" w:tplc="CF6637C4">
      <w:numFmt w:val="bullet"/>
      <w:lvlText w:val=""/>
      <w:lvlJc w:val="left"/>
      <w:pPr>
        <w:ind w:left="647" w:hanging="360"/>
      </w:pPr>
      <w:rPr>
        <w:rFonts w:ascii="Wingdings" w:eastAsia="Wingdings" w:hAnsi="Wingdings" w:cs="Wingdings" w:hint="default"/>
        <w:b w:val="0"/>
        <w:bCs w:val="0"/>
        <w:i w:val="0"/>
        <w:iCs w:val="0"/>
        <w:w w:val="100"/>
        <w:sz w:val="22"/>
        <w:szCs w:val="22"/>
        <w:lang w:val="el-GR" w:eastAsia="en-US" w:bidi="ar-SA"/>
      </w:rPr>
    </w:lvl>
    <w:lvl w:ilvl="1" w:tplc="04080019">
      <w:numFmt w:val="bullet"/>
      <w:lvlText w:val=""/>
      <w:lvlJc w:val="left"/>
      <w:pPr>
        <w:ind w:left="940" w:hanging="360"/>
      </w:pPr>
      <w:rPr>
        <w:rFonts w:ascii="Symbol" w:eastAsia="Symbol" w:hAnsi="Symbol" w:cs="Symbol" w:hint="default"/>
        <w:w w:val="100"/>
        <w:lang w:val="el-GR" w:eastAsia="en-US" w:bidi="ar-SA"/>
      </w:rPr>
    </w:lvl>
    <w:lvl w:ilvl="2" w:tplc="0408001B">
      <w:numFmt w:val="bullet"/>
      <w:lvlText w:val="•"/>
      <w:lvlJc w:val="left"/>
      <w:pPr>
        <w:ind w:left="2026" w:hanging="360"/>
      </w:pPr>
      <w:rPr>
        <w:rFonts w:hint="default"/>
        <w:lang w:val="el-GR" w:eastAsia="en-US" w:bidi="ar-SA"/>
      </w:rPr>
    </w:lvl>
    <w:lvl w:ilvl="3" w:tplc="0408000F">
      <w:numFmt w:val="bullet"/>
      <w:lvlText w:val="•"/>
      <w:lvlJc w:val="left"/>
      <w:pPr>
        <w:ind w:left="3113" w:hanging="360"/>
      </w:pPr>
      <w:rPr>
        <w:rFonts w:hint="default"/>
        <w:lang w:val="el-GR" w:eastAsia="en-US" w:bidi="ar-SA"/>
      </w:rPr>
    </w:lvl>
    <w:lvl w:ilvl="4" w:tplc="04080019">
      <w:numFmt w:val="bullet"/>
      <w:lvlText w:val="•"/>
      <w:lvlJc w:val="left"/>
      <w:pPr>
        <w:ind w:left="4200" w:hanging="360"/>
      </w:pPr>
      <w:rPr>
        <w:rFonts w:hint="default"/>
        <w:lang w:val="el-GR" w:eastAsia="en-US" w:bidi="ar-SA"/>
      </w:rPr>
    </w:lvl>
    <w:lvl w:ilvl="5" w:tplc="0408001B">
      <w:numFmt w:val="bullet"/>
      <w:lvlText w:val="•"/>
      <w:lvlJc w:val="left"/>
      <w:pPr>
        <w:ind w:left="5286" w:hanging="360"/>
      </w:pPr>
      <w:rPr>
        <w:rFonts w:hint="default"/>
        <w:lang w:val="el-GR" w:eastAsia="en-US" w:bidi="ar-SA"/>
      </w:rPr>
    </w:lvl>
    <w:lvl w:ilvl="6" w:tplc="0408000F">
      <w:numFmt w:val="bullet"/>
      <w:lvlText w:val="•"/>
      <w:lvlJc w:val="left"/>
      <w:pPr>
        <w:ind w:left="6373" w:hanging="360"/>
      </w:pPr>
      <w:rPr>
        <w:rFonts w:hint="default"/>
        <w:lang w:val="el-GR" w:eastAsia="en-US" w:bidi="ar-SA"/>
      </w:rPr>
    </w:lvl>
    <w:lvl w:ilvl="7" w:tplc="04080019">
      <w:numFmt w:val="bullet"/>
      <w:lvlText w:val="•"/>
      <w:lvlJc w:val="left"/>
      <w:pPr>
        <w:ind w:left="7460" w:hanging="360"/>
      </w:pPr>
      <w:rPr>
        <w:rFonts w:hint="default"/>
        <w:lang w:val="el-GR" w:eastAsia="en-US" w:bidi="ar-SA"/>
      </w:rPr>
    </w:lvl>
    <w:lvl w:ilvl="8" w:tplc="0408001B">
      <w:numFmt w:val="bullet"/>
      <w:lvlText w:val="•"/>
      <w:lvlJc w:val="left"/>
      <w:pPr>
        <w:ind w:left="8546" w:hanging="360"/>
      </w:pPr>
      <w:rPr>
        <w:rFonts w:hint="default"/>
        <w:lang w:val="el-GR" w:eastAsia="en-US" w:bidi="ar-SA"/>
      </w:rPr>
    </w:lvl>
  </w:abstractNum>
  <w:abstractNum w:abstractNumId="27" w15:restartNumberingAfterBreak="0">
    <w:nsid w:val="4B5B2E59"/>
    <w:multiLevelType w:val="hybridMultilevel"/>
    <w:tmpl w:val="7B96C3FA"/>
    <w:lvl w:ilvl="0" w:tplc="A8124AF0">
      <w:start w:val="1"/>
      <w:numFmt w:val="decimal"/>
      <w:lvlText w:val="%1."/>
      <w:lvlJc w:val="left"/>
      <w:pPr>
        <w:ind w:left="720" w:hanging="360"/>
      </w:pPr>
    </w:lvl>
    <w:lvl w:ilvl="1" w:tplc="4BF097FC" w:tentative="1">
      <w:start w:val="1"/>
      <w:numFmt w:val="lowerLetter"/>
      <w:lvlText w:val="%2."/>
      <w:lvlJc w:val="left"/>
      <w:pPr>
        <w:ind w:left="1440" w:hanging="360"/>
      </w:pPr>
    </w:lvl>
    <w:lvl w:ilvl="2" w:tplc="32DEFB2A" w:tentative="1">
      <w:start w:val="1"/>
      <w:numFmt w:val="lowerRoman"/>
      <w:lvlText w:val="%3."/>
      <w:lvlJc w:val="right"/>
      <w:pPr>
        <w:ind w:left="2160" w:hanging="180"/>
      </w:pPr>
    </w:lvl>
    <w:lvl w:ilvl="3" w:tplc="1CF09782" w:tentative="1">
      <w:start w:val="1"/>
      <w:numFmt w:val="decimal"/>
      <w:lvlText w:val="%4."/>
      <w:lvlJc w:val="left"/>
      <w:pPr>
        <w:ind w:left="2880" w:hanging="360"/>
      </w:pPr>
    </w:lvl>
    <w:lvl w:ilvl="4" w:tplc="F266B51A" w:tentative="1">
      <w:start w:val="1"/>
      <w:numFmt w:val="lowerLetter"/>
      <w:lvlText w:val="%5."/>
      <w:lvlJc w:val="left"/>
      <w:pPr>
        <w:ind w:left="3600" w:hanging="360"/>
      </w:pPr>
    </w:lvl>
    <w:lvl w:ilvl="5" w:tplc="21A2BFA6" w:tentative="1">
      <w:start w:val="1"/>
      <w:numFmt w:val="lowerRoman"/>
      <w:lvlText w:val="%6."/>
      <w:lvlJc w:val="right"/>
      <w:pPr>
        <w:ind w:left="4320" w:hanging="180"/>
      </w:pPr>
    </w:lvl>
    <w:lvl w:ilvl="6" w:tplc="B8308A0C" w:tentative="1">
      <w:start w:val="1"/>
      <w:numFmt w:val="decimal"/>
      <w:lvlText w:val="%7."/>
      <w:lvlJc w:val="left"/>
      <w:pPr>
        <w:ind w:left="5040" w:hanging="360"/>
      </w:pPr>
    </w:lvl>
    <w:lvl w:ilvl="7" w:tplc="8B22FC4E" w:tentative="1">
      <w:start w:val="1"/>
      <w:numFmt w:val="lowerLetter"/>
      <w:lvlText w:val="%8."/>
      <w:lvlJc w:val="left"/>
      <w:pPr>
        <w:ind w:left="5760" w:hanging="360"/>
      </w:pPr>
    </w:lvl>
    <w:lvl w:ilvl="8" w:tplc="FADC7CAE" w:tentative="1">
      <w:start w:val="1"/>
      <w:numFmt w:val="lowerRoman"/>
      <w:lvlText w:val="%9."/>
      <w:lvlJc w:val="right"/>
      <w:pPr>
        <w:ind w:left="6480" w:hanging="180"/>
      </w:pPr>
    </w:lvl>
  </w:abstractNum>
  <w:abstractNum w:abstractNumId="28" w15:restartNumberingAfterBreak="0">
    <w:nsid w:val="50A91A89"/>
    <w:multiLevelType w:val="multilevel"/>
    <w:tmpl w:val="50A91A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9122E5"/>
    <w:multiLevelType w:val="hybridMultilevel"/>
    <w:tmpl w:val="F1FCF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4230497"/>
    <w:multiLevelType w:val="hybridMultilevel"/>
    <w:tmpl w:val="349C9B7C"/>
    <w:lvl w:ilvl="0" w:tplc="5DD41594">
      <w:start w:val="1"/>
      <w:numFmt w:val="decimal"/>
      <w:lvlText w:val="%1."/>
      <w:lvlJc w:val="left"/>
      <w:pPr>
        <w:ind w:left="720" w:hanging="360"/>
      </w:pPr>
      <w:rPr>
        <w:rFonts w:hint="default"/>
      </w:rPr>
    </w:lvl>
    <w:lvl w:ilvl="1" w:tplc="56C2C54A" w:tentative="1">
      <w:start w:val="1"/>
      <w:numFmt w:val="lowerLetter"/>
      <w:lvlText w:val="%2."/>
      <w:lvlJc w:val="left"/>
      <w:pPr>
        <w:ind w:left="1440" w:hanging="360"/>
      </w:pPr>
    </w:lvl>
    <w:lvl w:ilvl="2" w:tplc="266C404C" w:tentative="1">
      <w:start w:val="1"/>
      <w:numFmt w:val="lowerRoman"/>
      <w:lvlText w:val="%3."/>
      <w:lvlJc w:val="right"/>
      <w:pPr>
        <w:ind w:left="2160" w:hanging="180"/>
      </w:pPr>
    </w:lvl>
    <w:lvl w:ilvl="3" w:tplc="EE3E5494" w:tentative="1">
      <w:start w:val="1"/>
      <w:numFmt w:val="decimal"/>
      <w:lvlText w:val="%4."/>
      <w:lvlJc w:val="left"/>
      <w:pPr>
        <w:ind w:left="2880" w:hanging="360"/>
      </w:pPr>
    </w:lvl>
    <w:lvl w:ilvl="4" w:tplc="1E3A0C20" w:tentative="1">
      <w:start w:val="1"/>
      <w:numFmt w:val="lowerLetter"/>
      <w:lvlText w:val="%5."/>
      <w:lvlJc w:val="left"/>
      <w:pPr>
        <w:ind w:left="3600" w:hanging="360"/>
      </w:pPr>
    </w:lvl>
    <w:lvl w:ilvl="5" w:tplc="81E0F932" w:tentative="1">
      <w:start w:val="1"/>
      <w:numFmt w:val="lowerRoman"/>
      <w:lvlText w:val="%6."/>
      <w:lvlJc w:val="right"/>
      <w:pPr>
        <w:ind w:left="4320" w:hanging="180"/>
      </w:pPr>
    </w:lvl>
    <w:lvl w:ilvl="6" w:tplc="780615EE" w:tentative="1">
      <w:start w:val="1"/>
      <w:numFmt w:val="decimal"/>
      <w:lvlText w:val="%7."/>
      <w:lvlJc w:val="left"/>
      <w:pPr>
        <w:ind w:left="5040" w:hanging="360"/>
      </w:pPr>
    </w:lvl>
    <w:lvl w:ilvl="7" w:tplc="C7302BD6" w:tentative="1">
      <w:start w:val="1"/>
      <w:numFmt w:val="lowerLetter"/>
      <w:lvlText w:val="%8."/>
      <w:lvlJc w:val="left"/>
      <w:pPr>
        <w:ind w:left="5760" w:hanging="360"/>
      </w:pPr>
    </w:lvl>
    <w:lvl w:ilvl="8" w:tplc="F55665CA" w:tentative="1">
      <w:start w:val="1"/>
      <w:numFmt w:val="lowerRoman"/>
      <w:lvlText w:val="%9."/>
      <w:lvlJc w:val="right"/>
      <w:pPr>
        <w:ind w:left="6480" w:hanging="180"/>
      </w:pPr>
    </w:lvl>
  </w:abstractNum>
  <w:abstractNum w:abstractNumId="31" w15:restartNumberingAfterBreak="0">
    <w:nsid w:val="57133F6E"/>
    <w:multiLevelType w:val="hybridMultilevel"/>
    <w:tmpl w:val="660A0A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8652EA"/>
    <w:multiLevelType w:val="hybridMultilevel"/>
    <w:tmpl w:val="4C908B9A"/>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3" w15:restartNumberingAfterBreak="0">
    <w:nsid w:val="58AA466B"/>
    <w:multiLevelType w:val="hybridMultilevel"/>
    <w:tmpl w:val="92D695E4"/>
    <w:lvl w:ilvl="0" w:tplc="E12C0214">
      <w:start w:val="1"/>
      <w:numFmt w:val="decimal"/>
      <w:lvlText w:val="%1."/>
      <w:lvlJc w:val="left"/>
      <w:pPr>
        <w:ind w:left="132" w:hanging="236"/>
      </w:pPr>
      <w:rPr>
        <w:rFonts w:ascii="Calibri Light" w:eastAsia="Calibri Light" w:hAnsi="Calibri Light" w:cs="Calibri Light" w:hint="default"/>
        <w:w w:val="100"/>
        <w:sz w:val="22"/>
        <w:szCs w:val="22"/>
        <w:lang w:val="el-GR" w:eastAsia="en-US" w:bidi="ar-SA"/>
      </w:rPr>
    </w:lvl>
    <w:lvl w:ilvl="1" w:tplc="120EFB90">
      <w:start w:val="1"/>
      <w:numFmt w:val="decimal"/>
      <w:lvlText w:val="%2)"/>
      <w:lvlJc w:val="left"/>
      <w:pPr>
        <w:ind w:left="985" w:hanging="360"/>
      </w:pPr>
      <w:rPr>
        <w:rFonts w:ascii="Calibri Light" w:eastAsia="Calibri Light" w:hAnsi="Calibri Light" w:cs="Calibri Light" w:hint="default"/>
        <w:w w:val="100"/>
        <w:sz w:val="22"/>
        <w:szCs w:val="22"/>
        <w:lang w:val="el-GR" w:eastAsia="en-US" w:bidi="ar-SA"/>
      </w:rPr>
    </w:lvl>
    <w:lvl w:ilvl="2" w:tplc="53320BE2">
      <w:numFmt w:val="bullet"/>
      <w:lvlText w:val="•"/>
      <w:lvlJc w:val="left"/>
      <w:pPr>
        <w:ind w:left="2005" w:hanging="360"/>
      </w:pPr>
      <w:rPr>
        <w:rFonts w:hint="default"/>
        <w:lang w:val="el-GR" w:eastAsia="en-US" w:bidi="ar-SA"/>
      </w:rPr>
    </w:lvl>
    <w:lvl w:ilvl="3" w:tplc="2214D520">
      <w:numFmt w:val="bullet"/>
      <w:lvlText w:val="•"/>
      <w:lvlJc w:val="left"/>
      <w:pPr>
        <w:ind w:left="3030" w:hanging="360"/>
      </w:pPr>
      <w:rPr>
        <w:rFonts w:hint="default"/>
        <w:lang w:val="el-GR" w:eastAsia="en-US" w:bidi="ar-SA"/>
      </w:rPr>
    </w:lvl>
    <w:lvl w:ilvl="4" w:tplc="A5BC9BC2">
      <w:numFmt w:val="bullet"/>
      <w:lvlText w:val="•"/>
      <w:lvlJc w:val="left"/>
      <w:pPr>
        <w:ind w:left="4055" w:hanging="360"/>
      </w:pPr>
      <w:rPr>
        <w:rFonts w:hint="default"/>
        <w:lang w:val="el-GR" w:eastAsia="en-US" w:bidi="ar-SA"/>
      </w:rPr>
    </w:lvl>
    <w:lvl w:ilvl="5" w:tplc="E4263FFC">
      <w:numFmt w:val="bullet"/>
      <w:lvlText w:val="•"/>
      <w:lvlJc w:val="left"/>
      <w:pPr>
        <w:ind w:left="5080" w:hanging="360"/>
      </w:pPr>
      <w:rPr>
        <w:rFonts w:hint="default"/>
        <w:lang w:val="el-GR" w:eastAsia="en-US" w:bidi="ar-SA"/>
      </w:rPr>
    </w:lvl>
    <w:lvl w:ilvl="6" w:tplc="18FE179A">
      <w:numFmt w:val="bullet"/>
      <w:lvlText w:val="•"/>
      <w:lvlJc w:val="left"/>
      <w:pPr>
        <w:ind w:left="6105" w:hanging="360"/>
      </w:pPr>
      <w:rPr>
        <w:rFonts w:hint="default"/>
        <w:lang w:val="el-GR" w:eastAsia="en-US" w:bidi="ar-SA"/>
      </w:rPr>
    </w:lvl>
    <w:lvl w:ilvl="7" w:tplc="DB525DC0">
      <w:numFmt w:val="bullet"/>
      <w:lvlText w:val="•"/>
      <w:lvlJc w:val="left"/>
      <w:pPr>
        <w:ind w:left="7130" w:hanging="360"/>
      </w:pPr>
      <w:rPr>
        <w:rFonts w:hint="default"/>
        <w:lang w:val="el-GR" w:eastAsia="en-US" w:bidi="ar-SA"/>
      </w:rPr>
    </w:lvl>
    <w:lvl w:ilvl="8" w:tplc="2C5E7EF2">
      <w:numFmt w:val="bullet"/>
      <w:lvlText w:val="•"/>
      <w:lvlJc w:val="left"/>
      <w:pPr>
        <w:ind w:left="8156" w:hanging="360"/>
      </w:pPr>
      <w:rPr>
        <w:rFonts w:hint="default"/>
        <w:lang w:val="el-GR" w:eastAsia="en-US" w:bidi="ar-SA"/>
      </w:rPr>
    </w:lvl>
  </w:abstractNum>
  <w:abstractNum w:abstractNumId="34" w15:restartNumberingAfterBreak="0">
    <w:nsid w:val="5AE5491B"/>
    <w:multiLevelType w:val="hybridMultilevel"/>
    <w:tmpl w:val="8B30300C"/>
    <w:lvl w:ilvl="0" w:tplc="04080001">
      <w:start w:val="1"/>
      <w:numFmt w:val="decimal"/>
      <w:lvlText w:val="%1."/>
      <w:lvlJc w:val="left"/>
      <w:pPr>
        <w:ind w:left="360" w:hanging="360"/>
      </w:pPr>
      <w:rPr>
        <w:b w:val="0"/>
      </w:r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5" w15:restartNumberingAfterBreak="0">
    <w:nsid w:val="5CCA735B"/>
    <w:multiLevelType w:val="hybridMultilevel"/>
    <w:tmpl w:val="6324B268"/>
    <w:lvl w:ilvl="0" w:tplc="CB029114">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6" w15:restartNumberingAfterBreak="0">
    <w:nsid w:val="5D7F0F19"/>
    <w:multiLevelType w:val="hybridMultilevel"/>
    <w:tmpl w:val="16BEB58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7" w15:restartNumberingAfterBreak="0">
    <w:nsid w:val="5EAD597F"/>
    <w:multiLevelType w:val="multilevel"/>
    <w:tmpl w:val="5B983BB0"/>
    <w:lvl w:ilvl="0">
      <w:start w:val="1"/>
      <w:numFmt w:val="decimal"/>
      <w:lvlText w:val="%1."/>
      <w:lvlJc w:val="left"/>
      <w:pPr>
        <w:ind w:left="360" w:hanging="360"/>
      </w:pPr>
      <w:rPr>
        <w:rFonts w:hint="default"/>
      </w:rPr>
    </w:lvl>
    <w:lvl w:ilvl="1">
      <w:start w:val="5"/>
      <w:numFmt w:val="decimal"/>
      <w:lvlText w:val="%1.%2."/>
      <w:lvlJc w:val="left"/>
      <w:pPr>
        <w:ind w:left="1242" w:hanging="432"/>
      </w:pPr>
      <w:rPr>
        <w:rFonts w:hint="default"/>
        <w:b/>
      </w:rPr>
    </w:lvl>
    <w:lvl w:ilvl="2">
      <w:start w:val="1"/>
      <w:numFmt w:val="decimal"/>
      <w:lvlText w:val="%1.%2.5."/>
      <w:lvlJc w:val="left"/>
      <w:pPr>
        <w:ind w:left="1224" w:hanging="504"/>
      </w:pPr>
      <w:rPr>
        <w:rFonts w:hint="default"/>
        <w:b/>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65023D"/>
    <w:multiLevelType w:val="hybridMultilevel"/>
    <w:tmpl w:val="74CC4746"/>
    <w:lvl w:ilvl="0" w:tplc="51736997">
      <w:start w:val="1"/>
      <w:numFmt w:val="decimal"/>
      <w:lvlText w:val="%1."/>
      <w:lvlJc w:val="left"/>
      <w:pPr>
        <w:ind w:left="720" w:hanging="360"/>
      </w:pPr>
      <w:rPr>
        <w:rFonts w:ascii="Calibri" w:eastAsia="Calibri" w:hAnsi="Calibri"/>
        <w:b w:val="0"/>
        <w:i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9A4BFD"/>
    <w:multiLevelType w:val="hybridMultilevel"/>
    <w:tmpl w:val="AECEA906"/>
    <w:lvl w:ilvl="0" w:tplc="2BFE36F6">
      <w:start w:val="1"/>
      <w:numFmt w:val="bullet"/>
      <w:lvlText w:val=""/>
      <w:lvlJc w:val="left"/>
      <w:pPr>
        <w:ind w:left="720" w:hanging="360"/>
      </w:pPr>
      <w:rPr>
        <w:rFonts w:ascii="Symbol" w:hAnsi="Symbol" w:hint="default"/>
      </w:rPr>
    </w:lvl>
    <w:lvl w:ilvl="1" w:tplc="CDC813AE" w:tentative="1">
      <w:start w:val="1"/>
      <w:numFmt w:val="bullet"/>
      <w:lvlText w:val="o"/>
      <w:lvlJc w:val="left"/>
      <w:pPr>
        <w:ind w:left="1440" w:hanging="360"/>
      </w:pPr>
      <w:rPr>
        <w:rFonts w:ascii="Courier New" w:hAnsi="Courier New" w:cs="Courier New" w:hint="default"/>
      </w:rPr>
    </w:lvl>
    <w:lvl w:ilvl="2" w:tplc="6DEA32CA" w:tentative="1">
      <w:start w:val="1"/>
      <w:numFmt w:val="bullet"/>
      <w:lvlText w:val=""/>
      <w:lvlJc w:val="left"/>
      <w:pPr>
        <w:ind w:left="2160" w:hanging="360"/>
      </w:pPr>
      <w:rPr>
        <w:rFonts w:ascii="Wingdings" w:hAnsi="Wingdings" w:hint="default"/>
      </w:rPr>
    </w:lvl>
    <w:lvl w:ilvl="3" w:tplc="D7B61F5A" w:tentative="1">
      <w:start w:val="1"/>
      <w:numFmt w:val="bullet"/>
      <w:lvlText w:val=""/>
      <w:lvlJc w:val="left"/>
      <w:pPr>
        <w:ind w:left="2880" w:hanging="360"/>
      </w:pPr>
      <w:rPr>
        <w:rFonts w:ascii="Symbol" w:hAnsi="Symbol" w:hint="default"/>
      </w:rPr>
    </w:lvl>
    <w:lvl w:ilvl="4" w:tplc="09185D84" w:tentative="1">
      <w:start w:val="1"/>
      <w:numFmt w:val="bullet"/>
      <w:lvlText w:val="o"/>
      <w:lvlJc w:val="left"/>
      <w:pPr>
        <w:ind w:left="3600" w:hanging="360"/>
      </w:pPr>
      <w:rPr>
        <w:rFonts w:ascii="Courier New" w:hAnsi="Courier New" w:cs="Courier New" w:hint="default"/>
      </w:rPr>
    </w:lvl>
    <w:lvl w:ilvl="5" w:tplc="ED243F96" w:tentative="1">
      <w:start w:val="1"/>
      <w:numFmt w:val="bullet"/>
      <w:lvlText w:val=""/>
      <w:lvlJc w:val="left"/>
      <w:pPr>
        <w:ind w:left="4320" w:hanging="360"/>
      </w:pPr>
      <w:rPr>
        <w:rFonts w:ascii="Wingdings" w:hAnsi="Wingdings" w:hint="default"/>
      </w:rPr>
    </w:lvl>
    <w:lvl w:ilvl="6" w:tplc="CD18D0B6" w:tentative="1">
      <w:start w:val="1"/>
      <w:numFmt w:val="bullet"/>
      <w:lvlText w:val=""/>
      <w:lvlJc w:val="left"/>
      <w:pPr>
        <w:ind w:left="5040" w:hanging="360"/>
      </w:pPr>
      <w:rPr>
        <w:rFonts w:ascii="Symbol" w:hAnsi="Symbol" w:hint="default"/>
      </w:rPr>
    </w:lvl>
    <w:lvl w:ilvl="7" w:tplc="68E0F066" w:tentative="1">
      <w:start w:val="1"/>
      <w:numFmt w:val="bullet"/>
      <w:lvlText w:val="o"/>
      <w:lvlJc w:val="left"/>
      <w:pPr>
        <w:ind w:left="5760" w:hanging="360"/>
      </w:pPr>
      <w:rPr>
        <w:rFonts w:ascii="Courier New" w:hAnsi="Courier New" w:cs="Courier New" w:hint="default"/>
      </w:rPr>
    </w:lvl>
    <w:lvl w:ilvl="8" w:tplc="3F3A1AA6" w:tentative="1">
      <w:start w:val="1"/>
      <w:numFmt w:val="bullet"/>
      <w:lvlText w:val=""/>
      <w:lvlJc w:val="left"/>
      <w:pPr>
        <w:ind w:left="6480" w:hanging="360"/>
      </w:pPr>
      <w:rPr>
        <w:rFonts w:ascii="Wingdings" w:hAnsi="Wingdings" w:hint="default"/>
      </w:rPr>
    </w:lvl>
  </w:abstractNum>
  <w:abstractNum w:abstractNumId="40" w15:restartNumberingAfterBreak="0">
    <w:nsid w:val="6144352E"/>
    <w:multiLevelType w:val="multilevel"/>
    <w:tmpl w:val="40DA426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3D56FC"/>
    <w:multiLevelType w:val="multilevel"/>
    <w:tmpl w:val="673D56FC"/>
    <w:lvl w:ilvl="0">
      <w:start w:val="1"/>
      <w:numFmt w:val="decimal"/>
      <w:lvlText w:val="%1."/>
      <w:lvlJc w:val="left"/>
      <w:pPr>
        <w:ind w:left="644" w:hanging="360"/>
      </w:pPr>
      <w:rPr>
        <w:rFonts w:hint="default"/>
        <w:vertAlign w:val="baseli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68D57C98"/>
    <w:multiLevelType w:val="multilevel"/>
    <w:tmpl w:val="FFFFFFFF"/>
    <w:lvl w:ilvl="0">
      <w:start w:val="1"/>
      <w:numFmt w:val="decimal"/>
      <w:lvlText w:val="%1."/>
      <w:lvlJc w:val="left"/>
      <w:pPr>
        <w:ind w:left="720" w:hanging="360"/>
      </w:pPr>
      <w:rPr>
        <w:rFonts w:cs="Times New Roman" w:hint="default"/>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6951198C"/>
    <w:multiLevelType w:val="singleLevel"/>
    <w:tmpl w:val="04080001"/>
    <w:lvl w:ilvl="0">
      <w:start w:val="1"/>
      <w:numFmt w:val="bullet"/>
      <w:lvlText w:val=""/>
      <w:lvlJc w:val="left"/>
      <w:pPr>
        <w:ind w:left="504" w:hanging="504"/>
      </w:pPr>
      <w:rPr>
        <w:rFonts w:ascii="Symbol" w:hAnsi="Symbol" w:hint="default"/>
        <w:b/>
      </w:rPr>
    </w:lvl>
  </w:abstractNum>
  <w:abstractNum w:abstractNumId="44" w15:restartNumberingAfterBreak="0">
    <w:nsid w:val="6CA95434"/>
    <w:multiLevelType w:val="hybridMultilevel"/>
    <w:tmpl w:val="0E5065D4"/>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45" w15:restartNumberingAfterBreak="0">
    <w:nsid w:val="72F336A6"/>
    <w:multiLevelType w:val="hybridMultilevel"/>
    <w:tmpl w:val="68E2195E"/>
    <w:lvl w:ilvl="0" w:tplc="5E1E0AB2">
      <w:start w:val="1"/>
      <w:numFmt w:val="decimal"/>
      <w:lvlText w:val="%1."/>
      <w:lvlJc w:val="left"/>
      <w:pPr>
        <w:ind w:left="720" w:hanging="360"/>
      </w:pPr>
    </w:lvl>
    <w:lvl w:ilvl="1" w:tplc="B29A5DF0" w:tentative="1">
      <w:start w:val="1"/>
      <w:numFmt w:val="lowerLetter"/>
      <w:lvlText w:val="%2."/>
      <w:lvlJc w:val="left"/>
      <w:pPr>
        <w:ind w:left="1440" w:hanging="360"/>
      </w:pPr>
    </w:lvl>
    <w:lvl w:ilvl="2" w:tplc="18247686" w:tentative="1">
      <w:start w:val="1"/>
      <w:numFmt w:val="lowerRoman"/>
      <w:lvlText w:val="%3."/>
      <w:lvlJc w:val="right"/>
      <w:pPr>
        <w:ind w:left="2160" w:hanging="180"/>
      </w:pPr>
    </w:lvl>
    <w:lvl w:ilvl="3" w:tplc="98661326" w:tentative="1">
      <w:start w:val="1"/>
      <w:numFmt w:val="decimal"/>
      <w:lvlText w:val="%4."/>
      <w:lvlJc w:val="left"/>
      <w:pPr>
        <w:ind w:left="2880" w:hanging="360"/>
      </w:pPr>
    </w:lvl>
    <w:lvl w:ilvl="4" w:tplc="EB8ABFCE" w:tentative="1">
      <w:start w:val="1"/>
      <w:numFmt w:val="lowerLetter"/>
      <w:lvlText w:val="%5."/>
      <w:lvlJc w:val="left"/>
      <w:pPr>
        <w:ind w:left="3600" w:hanging="360"/>
      </w:pPr>
    </w:lvl>
    <w:lvl w:ilvl="5" w:tplc="BDF4BFBC" w:tentative="1">
      <w:start w:val="1"/>
      <w:numFmt w:val="lowerRoman"/>
      <w:lvlText w:val="%6."/>
      <w:lvlJc w:val="right"/>
      <w:pPr>
        <w:ind w:left="4320" w:hanging="180"/>
      </w:pPr>
    </w:lvl>
    <w:lvl w:ilvl="6" w:tplc="0DC47FB2" w:tentative="1">
      <w:start w:val="1"/>
      <w:numFmt w:val="decimal"/>
      <w:lvlText w:val="%7."/>
      <w:lvlJc w:val="left"/>
      <w:pPr>
        <w:ind w:left="5040" w:hanging="360"/>
      </w:pPr>
    </w:lvl>
    <w:lvl w:ilvl="7" w:tplc="47842A34" w:tentative="1">
      <w:start w:val="1"/>
      <w:numFmt w:val="lowerLetter"/>
      <w:lvlText w:val="%8."/>
      <w:lvlJc w:val="left"/>
      <w:pPr>
        <w:ind w:left="5760" w:hanging="360"/>
      </w:pPr>
    </w:lvl>
    <w:lvl w:ilvl="8" w:tplc="65944B2E" w:tentative="1">
      <w:start w:val="1"/>
      <w:numFmt w:val="lowerRoman"/>
      <w:lvlText w:val="%9."/>
      <w:lvlJc w:val="right"/>
      <w:pPr>
        <w:ind w:left="6480" w:hanging="180"/>
      </w:pPr>
    </w:lvl>
  </w:abstractNum>
  <w:abstractNum w:abstractNumId="46" w15:restartNumberingAfterBreak="0">
    <w:nsid w:val="73D05060"/>
    <w:multiLevelType w:val="hybridMultilevel"/>
    <w:tmpl w:val="80969902"/>
    <w:lvl w:ilvl="0" w:tplc="51736997">
      <w:start w:val="1"/>
      <w:numFmt w:val="decimal"/>
      <w:lvlText w:val="%1."/>
      <w:lvlJc w:val="left"/>
      <w:pPr>
        <w:ind w:left="720" w:hanging="360"/>
      </w:pPr>
      <w:rPr>
        <w:rFonts w:ascii="Calibri" w:eastAsia="Calibri" w:hAnsi="Calibri"/>
        <w:b w:val="0"/>
        <w:i w:val="0"/>
        <w:color w:val="0000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50B773F"/>
    <w:multiLevelType w:val="hybridMultilevel"/>
    <w:tmpl w:val="DEFE490E"/>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8" w15:restartNumberingAfterBreak="0">
    <w:nsid w:val="7C702651"/>
    <w:multiLevelType w:val="hybridMultilevel"/>
    <w:tmpl w:val="806ADB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16cid:durableId="1219707645">
    <w:abstractNumId w:val="2"/>
  </w:num>
  <w:num w:numId="2" w16cid:durableId="2099784028">
    <w:abstractNumId w:val="3"/>
  </w:num>
  <w:num w:numId="3" w16cid:durableId="1409499371">
    <w:abstractNumId w:val="34"/>
  </w:num>
  <w:num w:numId="4" w16cid:durableId="506939530">
    <w:abstractNumId w:val="17"/>
  </w:num>
  <w:num w:numId="5" w16cid:durableId="1534079446">
    <w:abstractNumId w:val="8"/>
  </w:num>
  <w:num w:numId="6" w16cid:durableId="744646270">
    <w:abstractNumId w:val="26"/>
  </w:num>
  <w:num w:numId="7" w16cid:durableId="2117672875">
    <w:abstractNumId w:val="28"/>
  </w:num>
  <w:num w:numId="8" w16cid:durableId="820737663">
    <w:abstractNumId w:val="12"/>
  </w:num>
  <w:num w:numId="9" w16cid:durableId="1948417476">
    <w:abstractNumId w:val="15"/>
  </w:num>
  <w:num w:numId="10" w16cid:durableId="1007639373">
    <w:abstractNumId w:val="41"/>
  </w:num>
  <w:num w:numId="11" w16cid:durableId="989291614">
    <w:abstractNumId w:val="0"/>
  </w:num>
  <w:num w:numId="12" w16cid:durableId="454249664">
    <w:abstractNumId w:val="13"/>
  </w:num>
  <w:num w:numId="13" w16cid:durableId="928736622">
    <w:abstractNumId w:val="27"/>
  </w:num>
  <w:num w:numId="14" w16cid:durableId="2144687635">
    <w:abstractNumId w:val="19"/>
  </w:num>
  <w:num w:numId="15" w16cid:durableId="1642035348">
    <w:abstractNumId w:val="47"/>
  </w:num>
  <w:num w:numId="16" w16cid:durableId="13847927">
    <w:abstractNumId w:val="35"/>
  </w:num>
  <w:num w:numId="17" w16cid:durableId="1512452320">
    <w:abstractNumId w:val="30"/>
  </w:num>
  <w:num w:numId="18" w16cid:durableId="1704944328">
    <w:abstractNumId w:val="24"/>
  </w:num>
  <w:num w:numId="19" w16cid:durableId="1908998920">
    <w:abstractNumId w:val="23"/>
  </w:num>
  <w:num w:numId="20" w16cid:durableId="1848640777">
    <w:abstractNumId w:val="16"/>
  </w:num>
  <w:num w:numId="21" w16cid:durableId="377164623">
    <w:abstractNumId w:val="39"/>
  </w:num>
  <w:num w:numId="22" w16cid:durableId="2135828314">
    <w:abstractNumId w:val="45"/>
  </w:num>
  <w:num w:numId="23" w16cid:durableId="540476433">
    <w:abstractNumId w:val="37"/>
  </w:num>
  <w:num w:numId="24" w16cid:durableId="1363558988">
    <w:abstractNumId w:val="11"/>
  </w:num>
  <w:num w:numId="25" w16cid:durableId="1643457951">
    <w:abstractNumId w:val="32"/>
  </w:num>
  <w:num w:numId="26" w16cid:durableId="1669475310">
    <w:abstractNumId w:val="43"/>
  </w:num>
  <w:num w:numId="27" w16cid:durableId="1056393619">
    <w:abstractNumId w:val="18"/>
  </w:num>
  <w:num w:numId="28" w16cid:durableId="987169709">
    <w:abstractNumId w:val="25"/>
  </w:num>
  <w:num w:numId="29" w16cid:durableId="1744598242">
    <w:abstractNumId w:val="10"/>
  </w:num>
  <w:num w:numId="30" w16cid:durableId="2060086016">
    <w:abstractNumId w:val="29"/>
  </w:num>
  <w:num w:numId="31" w16cid:durableId="2126727619">
    <w:abstractNumId w:val="14"/>
  </w:num>
  <w:num w:numId="32" w16cid:durableId="68890799">
    <w:abstractNumId w:val="33"/>
  </w:num>
  <w:num w:numId="33" w16cid:durableId="570427438">
    <w:abstractNumId w:val="7"/>
  </w:num>
  <w:num w:numId="34" w16cid:durableId="1428379925">
    <w:abstractNumId w:val="31"/>
  </w:num>
  <w:num w:numId="35" w16cid:durableId="135225684">
    <w:abstractNumId w:val="36"/>
  </w:num>
  <w:num w:numId="36" w16cid:durableId="1324578802">
    <w:abstractNumId w:val="48"/>
  </w:num>
  <w:num w:numId="37" w16cid:durableId="2113435748">
    <w:abstractNumId w:val="22"/>
  </w:num>
  <w:num w:numId="38" w16cid:durableId="1004547735">
    <w:abstractNumId w:val="40"/>
  </w:num>
  <w:num w:numId="39" w16cid:durableId="513882900">
    <w:abstractNumId w:val="38"/>
  </w:num>
  <w:num w:numId="40" w16cid:durableId="316224341">
    <w:abstractNumId w:val="46"/>
  </w:num>
  <w:num w:numId="41" w16cid:durableId="1120105199">
    <w:abstractNumId w:val="42"/>
  </w:num>
  <w:num w:numId="42" w16cid:durableId="619800902">
    <w:abstractNumId w:val="44"/>
  </w:num>
  <w:num w:numId="43" w16cid:durableId="1861428502">
    <w:abstractNumId w:val="21"/>
  </w:num>
  <w:num w:numId="44" w16cid:durableId="1422675986">
    <w:abstractNumId w:val="9"/>
  </w:num>
  <w:num w:numId="45" w16cid:durableId="53118607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33"/>
    <w:rsid w:val="00004295"/>
    <w:rsid w:val="000120FF"/>
    <w:rsid w:val="000121EC"/>
    <w:rsid w:val="0001277E"/>
    <w:rsid w:val="00013EEF"/>
    <w:rsid w:val="0002048D"/>
    <w:rsid w:val="00021FCC"/>
    <w:rsid w:val="00024C75"/>
    <w:rsid w:val="00040BB0"/>
    <w:rsid w:val="00042D92"/>
    <w:rsid w:val="00045B55"/>
    <w:rsid w:val="000511E0"/>
    <w:rsid w:val="0005245D"/>
    <w:rsid w:val="00052EA9"/>
    <w:rsid w:val="00054377"/>
    <w:rsid w:val="00057548"/>
    <w:rsid w:val="00057C24"/>
    <w:rsid w:val="00061B51"/>
    <w:rsid w:val="00064BB0"/>
    <w:rsid w:val="00064E51"/>
    <w:rsid w:val="0007147A"/>
    <w:rsid w:val="00081B75"/>
    <w:rsid w:val="00083A0F"/>
    <w:rsid w:val="00086FEC"/>
    <w:rsid w:val="00090F27"/>
    <w:rsid w:val="00090F2E"/>
    <w:rsid w:val="00094790"/>
    <w:rsid w:val="0009612B"/>
    <w:rsid w:val="000A085A"/>
    <w:rsid w:val="000A59C4"/>
    <w:rsid w:val="000A7EEE"/>
    <w:rsid w:val="000C1981"/>
    <w:rsid w:val="000C2BB6"/>
    <w:rsid w:val="000C3C9F"/>
    <w:rsid w:val="000C46DB"/>
    <w:rsid w:val="000C47A4"/>
    <w:rsid w:val="000C4C1E"/>
    <w:rsid w:val="000C551C"/>
    <w:rsid w:val="000C67C3"/>
    <w:rsid w:val="000D0231"/>
    <w:rsid w:val="000D6C57"/>
    <w:rsid w:val="000E0B6E"/>
    <w:rsid w:val="000E1B4D"/>
    <w:rsid w:val="000E1C1D"/>
    <w:rsid w:val="000E2C7F"/>
    <w:rsid w:val="000E5BD7"/>
    <w:rsid w:val="000E7F8F"/>
    <w:rsid w:val="000F4028"/>
    <w:rsid w:val="000F5789"/>
    <w:rsid w:val="000F68E6"/>
    <w:rsid w:val="000F7020"/>
    <w:rsid w:val="00100304"/>
    <w:rsid w:val="00110146"/>
    <w:rsid w:val="00111C3A"/>
    <w:rsid w:val="001135E1"/>
    <w:rsid w:val="00116F00"/>
    <w:rsid w:val="00122A09"/>
    <w:rsid w:val="0012492F"/>
    <w:rsid w:val="00125069"/>
    <w:rsid w:val="00130617"/>
    <w:rsid w:val="001344CF"/>
    <w:rsid w:val="00137B7F"/>
    <w:rsid w:val="00137E66"/>
    <w:rsid w:val="00142980"/>
    <w:rsid w:val="00151C6E"/>
    <w:rsid w:val="0016008A"/>
    <w:rsid w:val="00161BEF"/>
    <w:rsid w:val="00163C35"/>
    <w:rsid w:val="00165BD4"/>
    <w:rsid w:val="00167036"/>
    <w:rsid w:val="00167104"/>
    <w:rsid w:val="0016754E"/>
    <w:rsid w:val="00172BED"/>
    <w:rsid w:val="00172CA6"/>
    <w:rsid w:val="001747C0"/>
    <w:rsid w:val="00174B5C"/>
    <w:rsid w:val="00177C85"/>
    <w:rsid w:val="0018364A"/>
    <w:rsid w:val="00183ED4"/>
    <w:rsid w:val="00184914"/>
    <w:rsid w:val="00185F5C"/>
    <w:rsid w:val="00192E8D"/>
    <w:rsid w:val="001A20D8"/>
    <w:rsid w:val="001A2397"/>
    <w:rsid w:val="001A26AE"/>
    <w:rsid w:val="001B5C01"/>
    <w:rsid w:val="001C0CC3"/>
    <w:rsid w:val="001C2CA6"/>
    <w:rsid w:val="001C2D6E"/>
    <w:rsid w:val="001C7187"/>
    <w:rsid w:val="001D734B"/>
    <w:rsid w:val="001E1625"/>
    <w:rsid w:val="001F7E19"/>
    <w:rsid w:val="002005B7"/>
    <w:rsid w:val="00202C7D"/>
    <w:rsid w:val="00207E98"/>
    <w:rsid w:val="00210E25"/>
    <w:rsid w:val="002125E7"/>
    <w:rsid w:val="00216E6C"/>
    <w:rsid w:val="0022445E"/>
    <w:rsid w:val="00224661"/>
    <w:rsid w:val="00225B08"/>
    <w:rsid w:val="002314DD"/>
    <w:rsid w:val="00233493"/>
    <w:rsid w:val="0023441E"/>
    <w:rsid w:val="00237CF6"/>
    <w:rsid w:val="002405F3"/>
    <w:rsid w:val="0024766E"/>
    <w:rsid w:val="002520B4"/>
    <w:rsid w:val="0025571A"/>
    <w:rsid w:val="002558A0"/>
    <w:rsid w:val="00260B90"/>
    <w:rsid w:val="00260C5B"/>
    <w:rsid w:val="0026343E"/>
    <w:rsid w:val="00274117"/>
    <w:rsid w:val="00296898"/>
    <w:rsid w:val="002972C8"/>
    <w:rsid w:val="002A1CB4"/>
    <w:rsid w:val="002A370E"/>
    <w:rsid w:val="002A5EEA"/>
    <w:rsid w:val="002A65D6"/>
    <w:rsid w:val="002B0900"/>
    <w:rsid w:val="002B0A78"/>
    <w:rsid w:val="002B1AC2"/>
    <w:rsid w:val="002B2726"/>
    <w:rsid w:val="002B2FC4"/>
    <w:rsid w:val="002B3404"/>
    <w:rsid w:val="002B4F73"/>
    <w:rsid w:val="002B6DE7"/>
    <w:rsid w:val="002B6DFA"/>
    <w:rsid w:val="002C35EE"/>
    <w:rsid w:val="002C390C"/>
    <w:rsid w:val="002D2143"/>
    <w:rsid w:val="002D6151"/>
    <w:rsid w:val="002D6CCA"/>
    <w:rsid w:val="002E6A6B"/>
    <w:rsid w:val="002E6C07"/>
    <w:rsid w:val="002E6D4A"/>
    <w:rsid w:val="002F4ABD"/>
    <w:rsid w:val="002F5EE2"/>
    <w:rsid w:val="00304BBD"/>
    <w:rsid w:val="003104F2"/>
    <w:rsid w:val="00312A4B"/>
    <w:rsid w:val="00321AF0"/>
    <w:rsid w:val="00324E65"/>
    <w:rsid w:val="00326BAF"/>
    <w:rsid w:val="00327598"/>
    <w:rsid w:val="0032771D"/>
    <w:rsid w:val="00336681"/>
    <w:rsid w:val="003416BD"/>
    <w:rsid w:val="003468D7"/>
    <w:rsid w:val="00350BF9"/>
    <w:rsid w:val="00352F5C"/>
    <w:rsid w:val="0035359F"/>
    <w:rsid w:val="0036089F"/>
    <w:rsid w:val="00362B60"/>
    <w:rsid w:val="0036313D"/>
    <w:rsid w:val="003664CC"/>
    <w:rsid w:val="00366F94"/>
    <w:rsid w:val="00370812"/>
    <w:rsid w:val="00373953"/>
    <w:rsid w:val="00374B13"/>
    <w:rsid w:val="00376BB9"/>
    <w:rsid w:val="003772C2"/>
    <w:rsid w:val="0038327F"/>
    <w:rsid w:val="0038781B"/>
    <w:rsid w:val="00390FD1"/>
    <w:rsid w:val="003915A0"/>
    <w:rsid w:val="003927E6"/>
    <w:rsid w:val="0039718D"/>
    <w:rsid w:val="0039787C"/>
    <w:rsid w:val="003A2AF3"/>
    <w:rsid w:val="003A4C0D"/>
    <w:rsid w:val="003A541A"/>
    <w:rsid w:val="003B04A6"/>
    <w:rsid w:val="003B40F4"/>
    <w:rsid w:val="003B6378"/>
    <w:rsid w:val="003C03DE"/>
    <w:rsid w:val="003C0741"/>
    <w:rsid w:val="003C1755"/>
    <w:rsid w:val="003C3E6E"/>
    <w:rsid w:val="003D0303"/>
    <w:rsid w:val="003D15BE"/>
    <w:rsid w:val="003D43F2"/>
    <w:rsid w:val="003D45A3"/>
    <w:rsid w:val="003E13E1"/>
    <w:rsid w:val="003E5353"/>
    <w:rsid w:val="003E656D"/>
    <w:rsid w:val="003F5ED6"/>
    <w:rsid w:val="00404C88"/>
    <w:rsid w:val="00406104"/>
    <w:rsid w:val="00407F6E"/>
    <w:rsid w:val="00410621"/>
    <w:rsid w:val="00410C8A"/>
    <w:rsid w:val="00415103"/>
    <w:rsid w:val="00415316"/>
    <w:rsid w:val="00415446"/>
    <w:rsid w:val="004216DD"/>
    <w:rsid w:val="0042229B"/>
    <w:rsid w:val="00422F24"/>
    <w:rsid w:val="00424395"/>
    <w:rsid w:val="00425C6D"/>
    <w:rsid w:val="00427CFD"/>
    <w:rsid w:val="00430AE1"/>
    <w:rsid w:val="00432956"/>
    <w:rsid w:val="004338E6"/>
    <w:rsid w:val="004402CE"/>
    <w:rsid w:val="00444944"/>
    <w:rsid w:val="004465D7"/>
    <w:rsid w:val="0044778B"/>
    <w:rsid w:val="00450D8D"/>
    <w:rsid w:val="00455F39"/>
    <w:rsid w:val="00464EBB"/>
    <w:rsid w:val="00465830"/>
    <w:rsid w:val="00470E19"/>
    <w:rsid w:val="004732BE"/>
    <w:rsid w:val="00482A88"/>
    <w:rsid w:val="0048347B"/>
    <w:rsid w:val="0048418D"/>
    <w:rsid w:val="0048520D"/>
    <w:rsid w:val="00491A94"/>
    <w:rsid w:val="004A3C0F"/>
    <w:rsid w:val="004A6ECF"/>
    <w:rsid w:val="004A7E99"/>
    <w:rsid w:val="004B201B"/>
    <w:rsid w:val="004B3628"/>
    <w:rsid w:val="004B518A"/>
    <w:rsid w:val="004B5AD6"/>
    <w:rsid w:val="004B70A5"/>
    <w:rsid w:val="004C0DE7"/>
    <w:rsid w:val="004C2389"/>
    <w:rsid w:val="004C2F38"/>
    <w:rsid w:val="004C60C6"/>
    <w:rsid w:val="004D0858"/>
    <w:rsid w:val="004D51AE"/>
    <w:rsid w:val="004E0614"/>
    <w:rsid w:val="004E137C"/>
    <w:rsid w:val="004E2D12"/>
    <w:rsid w:val="004E3F37"/>
    <w:rsid w:val="004E47E5"/>
    <w:rsid w:val="004E77CD"/>
    <w:rsid w:val="004F15C1"/>
    <w:rsid w:val="004F3FAF"/>
    <w:rsid w:val="005053E2"/>
    <w:rsid w:val="00514193"/>
    <w:rsid w:val="00514E5D"/>
    <w:rsid w:val="00522056"/>
    <w:rsid w:val="0052262C"/>
    <w:rsid w:val="00524048"/>
    <w:rsid w:val="00525988"/>
    <w:rsid w:val="00525E7F"/>
    <w:rsid w:val="005305A8"/>
    <w:rsid w:val="00531F85"/>
    <w:rsid w:val="00532584"/>
    <w:rsid w:val="00534FB5"/>
    <w:rsid w:val="005400CA"/>
    <w:rsid w:val="00540FB2"/>
    <w:rsid w:val="005412E5"/>
    <w:rsid w:val="00543D43"/>
    <w:rsid w:val="00543F0E"/>
    <w:rsid w:val="005506F3"/>
    <w:rsid w:val="005517FA"/>
    <w:rsid w:val="00554E2C"/>
    <w:rsid w:val="00554E4E"/>
    <w:rsid w:val="00555D5E"/>
    <w:rsid w:val="00560162"/>
    <w:rsid w:val="00561BA4"/>
    <w:rsid w:val="005622A9"/>
    <w:rsid w:val="00562E42"/>
    <w:rsid w:val="00564B21"/>
    <w:rsid w:val="005654C1"/>
    <w:rsid w:val="005761D5"/>
    <w:rsid w:val="005762F6"/>
    <w:rsid w:val="0058082A"/>
    <w:rsid w:val="00580F03"/>
    <w:rsid w:val="0058548C"/>
    <w:rsid w:val="00587930"/>
    <w:rsid w:val="00594057"/>
    <w:rsid w:val="00595F87"/>
    <w:rsid w:val="005B0A61"/>
    <w:rsid w:val="005B0AF8"/>
    <w:rsid w:val="005B2486"/>
    <w:rsid w:val="005C0D25"/>
    <w:rsid w:val="005C2A93"/>
    <w:rsid w:val="005C38C2"/>
    <w:rsid w:val="005C535A"/>
    <w:rsid w:val="005C7601"/>
    <w:rsid w:val="005D6D91"/>
    <w:rsid w:val="005D7101"/>
    <w:rsid w:val="005D7A70"/>
    <w:rsid w:val="005E0856"/>
    <w:rsid w:val="005E1608"/>
    <w:rsid w:val="005E2904"/>
    <w:rsid w:val="005E2C55"/>
    <w:rsid w:val="005E46FA"/>
    <w:rsid w:val="005F332C"/>
    <w:rsid w:val="005F799C"/>
    <w:rsid w:val="0060241B"/>
    <w:rsid w:val="00607E37"/>
    <w:rsid w:val="0061372C"/>
    <w:rsid w:val="00614EFE"/>
    <w:rsid w:val="006153D1"/>
    <w:rsid w:val="00621B85"/>
    <w:rsid w:val="006304BF"/>
    <w:rsid w:val="006311B6"/>
    <w:rsid w:val="006315F3"/>
    <w:rsid w:val="00632164"/>
    <w:rsid w:val="006362AB"/>
    <w:rsid w:val="00637AFA"/>
    <w:rsid w:val="00641BAB"/>
    <w:rsid w:val="0064329F"/>
    <w:rsid w:val="00647EE6"/>
    <w:rsid w:val="006524AE"/>
    <w:rsid w:val="006535B0"/>
    <w:rsid w:val="00653E35"/>
    <w:rsid w:val="006605E5"/>
    <w:rsid w:val="00663845"/>
    <w:rsid w:val="006639CE"/>
    <w:rsid w:val="00666FCA"/>
    <w:rsid w:val="00667228"/>
    <w:rsid w:val="0067311D"/>
    <w:rsid w:val="00675292"/>
    <w:rsid w:val="006763E5"/>
    <w:rsid w:val="00680145"/>
    <w:rsid w:val="00681952"/>
    <w:rsid w:val="00686F60"/>
    <w:rsid w:val="00687D47"/>
    <w:rsid w:val="00693029"/>
    <w:rsid w:val="00696287"/>
    <w:rsid w:val="00697146"/>
    <w:rsid w:val="006A39F3"/>
    <w:rsid w:val="006A3F87"/>
    <w:rsid w:val="006A4910"/>
    <w:rsid w:val="006A5E95"/>
    <w:rsid w:val="006B4B99"/>
    <w:rsid w:val="006B6CD0"/>
    <w:rsid w:val="006B764D"/>
    <w:rsid w:val="006C20FC"/>
    <w:rsid w:val="006C2F54"/>
    <w:rsid w:val="006C428B"/>
    <w:rsid w:val="006C692B"/>
    <w:rsid w:val="006D5297"/>
    <w:rsid w:val="006E38D8"/>
    <w:rsid w:val="006E46BE"/>
    <w:rsid w:val="006E4849"/>
    <w:rsid w:val="006E5680"/>
    <w:rsid w:val="006F65BD"/>
    <w:rsid w:val="006F7BCC"/>
    <w:rsid w:val="00703A79"/>
    <w:rsid w:val="0070450E"/>
    <w:rsid w:val="00706835"/>
    <w:rsid w:val="00707C78"/>
    <w:rsid w:val="0071413C"/>
    <w:rsid w:val="00714DCD"/>
    <w:rsid w:val="00717E71"/>
    <w:rsid w:val="00720433"/>
    <w:rsid w:val="007306E6"/>
    <w:rsid w:val="00735A0A"/>
    <w:rsid w:val="00737414"/>
    <w:rsid w:val="00740090"/>
    <w:rsid w:val="007450E9"/>
    <w:rsid w:val="007468D5"/>
    <w:rsid w:val="00754EB5"/>
    <w:rsid w:val="00757B2E"/>
    <w:rsid w:val="00762CA7"/>
    <w:rsid w:val="007757FA"/>
    <w:rsid w:val="00783BCF"/>
    <w:rsid w:val="00786C7F"/>
    <w:rsid w:val="00787C14"/>
    <w:rsid w:val="007911F1"/>
    <w:rsid w:val="007959F4"/>
    <w:rsid w:val="00797BD2"/>
    <w:rsid w:val="007A5695"/>
    <w:rsid w:val="007B37CD"/>
    <w:rsid w:val="007B6F78"/>
    <w:rsid w:val="007C1E86"/>
    <w:rsid w:val="007C27E3"/>
    <w:rsid w:val="007C4EB1"/>
    <w:rsid w:val="007D1742"/>
    <w:rsid w:val="007D775F"/>
    <w:rsid w:val="007E5DB9"/>
    <w:rsid w:val="007E6638"/>
    <w:rsid w:val="007F0CFD"/>
    <w:rsid w:val="007F62CF"/>
    <w:rsid w:val="0080059B"/>
    <w:rsid w:val="0081177C"/>
    <w:rsid w:val="008128D7"/>
    <w:rsid w:val="00826BB8"/>
    <w:rsid w:val="00826DE1"/>
    <w:rsid w:val="008314B9"/>
    <w:rsid w:val="00831E52"/>
    <w:rsid w:val="00832E76"/>
    <w:rsid w:val="00835AF7"/>
    <w:rsid w:val="0083659F"/>
    <w:rsid w:val="008367FD"/>
    <w:rsid w:val="00841CBF"/>
    <w:rsid w:val="00841DF4"/>
    <w:rsid w:val="00842291"/>
    <w:rsid w:val="008430A1"/>
    <w:rsid w:val="008438B8"/>
    <w:rsid w:val="008464CE"/>
    <w:rsid w:val="00852BF8"/>
    <w:rsid w:val="008531DF"/>
    <w:rsid w:val="00854057"/>
    <w:rsid w:val="008578F5"/>
    <w:rsid w:val="008605EF"/>
    <w:rsid w:val="00870251"/>
    <w:rsid w:val="008707E9"/>
    <w:rsid w:val="00871137"/>
    <w:rsid w:val="00873412"/>
    <w:rsid w:val="0087449B"/>
    <w:rsid w:val="00875ED1"/>
    <w:rsid w:val="00883865"/>
    <w:rsid w:val="00890D36"/>
    <w:rsid w:val="00896AD4"/>
    <w:rsid w:val="0089742B"/>
    <w:rsid w:val="008A3365"/>
    <w:rsid w:val="008A47E3"/>
    <w:rsid w:val="008A4B39"/>
    <w:rsid w:val="008A5520"/>
    <w:rsid w:val="008A57BF"/>
    <w:rsid w:val="008A723F"/>
    <w:rsid w:val="008B60A2"/>
    <w:rsid w:val="008C34D0"/>
    <w:rsid w:val="008D1E6E"/>
    <w:rsid w:val="008D5688"/>
    <w:rsid w:val="008D7244"/>
    <w:rsid w:val="008E03ED"/>
    <w:rsid w:val="008E1023"/>
    <w:rsid w:val="008F1BC9"/>
    <w:rsid w:val="008F3593"/>
    <w:rsid w:val="008F4056"/>
    <w:rsid w:val="00903FDC"/>
    <w:rsid w:val="009109AB"/>
    <w:rsid w:val="00910E49"/>
    <w:rsid w:val="009111DC"/>
    <w:rsid w:val="00915075"/>
    <w:rsid w:val="0092351B"/>
    <w:rsid w:val="00923FD6"/>
    <w:rsid w:val="00924F18"/>
    <w:rsid w:val="009251DA"/>
    <w:rsid w:val="00926B8B"/>
    <w:rsid w:val="00936387"/>
    <w:rsid w:val="00937B1F"/>
    <w:rsid w:val="00943917"/>
    <w:rsid w:val="00946141"/>
    <w:rsid w:val="00946978"/>
    <w:rsid w:val="009475B4"/>
    <w:rsid w:val="00951C7D"/>
    <w:rsid w:val="00956405"/>
    <w:rsid w:val="00957012"/>
    <w:rsid w:val="00961285"/>
    <w:rsid w:val="009625C9"/>
    <w:rsid w:val="00970922"/>
    <w:rsid w:val="009807AB"/>
    <w:rsid w:val="00980B86"/>
    <w:rsid w:val="00981777"/>
    <w:rsid w:val="0098477C"/>
    <w:rsid w:val="009873D7"/>
    <w:rsid w:val="009916E1"/>
    <w:rsid w:val="00993A5A"/>
    <w:rsid w:val="00994F3E"/>
    <w:rsid w:val="009973E9"/>
    <w:rsid w:val="009A0A1C"/>
    <w:rsid w:val="009A33BD"/>
    <w:rsid w:val="009A5A1F"/>
    <w:rsid w:val="009A6F84"/>
    <w:rsid w:val="009A7290"/>
    <w:rsid w:val="009B0FDF"/>
    <w:rsid w:val="009B2065"/>
    <w:rsid w:val="009B3E0F"/>
    <w:rsid w:val="009B4E33"/>
    <w:rsid w:val="009C0214"/>
    <w:rsid w:val="009C1B3C"/>
    <w:rsid w:val="009D12CB"/>
    <w:rsid w:val="009D3F39"/>
    <w:rsid w:val="009F36E0"/>
    <w:rsid w:val="009F5950"/>
    <w:rsid w:val="009F6F06"/>
    <w:rsid w:val="00A035F9"/>
    <w:rsid w:val="00A06B42"/>
    <w:rsid w:val="00A17C3B"/>
    <w:rsid w:val="00A20093"/>
    <w:rsid w:val="00A205E4"/>
    <w:rsid w:val="00A2445C"/>
    <w:rsid w:val="00A318DE"/>
    <w:rsid w:val="00A37128"/>
    <w:rsid w:val="00A46B21"/>
    <w:rsid w:val="00A47DC0"/>
    <w:rsid w:val="00A55443"/>
    <w:rsid w:val="00A569EF"/>
    <w:rsid w:val="00A57566"/>
    <w:rsid w:val="00A622B2"/>
    <w:rsid w:val="00A64AAF"/>
    <w:rsid w:val="00A663B1"/>
    <w:rsid w:val="00A70632"/>
    <w:rsid w:val="00A71C04"/>
    <w:rsid w:val="00A75040"/>
    <w:rsid w:val="00A75D89"/>
    <w:rsid w:val="00A77DEB"/>
    <w:rsid w:val="00A80091"/>
    <w:rsid w:val="00A818B2"/>
    <w:rsid w:val="00A841B1"/>
    <w:rsid w:val="00A87941"/>
    <w:rsid w:val="00A9258A"/>
    <w:rsid w:val="00A93A08"/>
    <w:rsid w:val="00A95B2A"/>
    <w:rsid w:val="00A96E48"/>
    <w:rsid w:val="00AA56C5"/>
    <w:rsid w:val="00AA7EBF"/>
    <w:rsid w:val="00AB33C6"/>
    <w:rsid w:val="00AC008A"/>
    <w:rsid w:val="00AC0968"/>
    <w:rsid w:val="00AC46BA"/>
    <w:rsid w:val="00AC67AF"/>
    <w:rsid w:val="00AD1DEC"/>
    <w:rsid w:val="00AD4FE0"/>
    <w:rsid w:val="00AE4A15"/>
    <w:rsid w:val="00AE6852"/>
    <w:rsid w:val="00AE6F4C"/>
    <w:rsid w:val="00AF0AE4"/>
    <w:rsid w:val="00AF26D1"/>
    <w:rsid w:val="00AF27BF"/>
    <w:rsid w:val="00AF2C99"/>
    <w:rsid w:val="00AF3F1F"/>
    <w:rsid w:val="00AF514C"/>
    <w:rsid w:val="00AF5D94"/>
    <w:rsid w:val="00AF5DE0"/>
    <w:rsid w:val="00AF7BA1"/>
    <w:rsid w:val="00B015CE"/>
    <w:rsid w:val="00B01AD0"/>
    <w:rsid w:val="00B05F9B"/>
    <w:rsid w:val="00B13D0C"/>
    <w:rsid w:val="00B168B5"/>
    <w:rsid w:val="00B1704C"/>
    <w:rsid w:val="00B17440"/>
    <w:rsid w:val="00B3246D"/>
    <w:rsid w:val="00B328D3"/>
    <w:rsid w:val="00B3474C"/>
    <w:rsid w:val="00B36134"/>
    <w:rsid w:val="00B41591"/>
    <w:rsid w:val="00B4502F"/>
    <w:rsid w:val="00B4605F"/>
    <w:rsid w:val="00B46AC7"/>
    <w:rsid w:val="00B55725"/>
    <w:rsid w:val="00B55F2F"/>
    <w:rsid w:val="00B561C2"/>
    <w:rsid w:val="00B56BC8"/>
    <w:rsid w:val="00B61570"/>
    <w:rsid w:val="00B66297"/>
    <w:rsid w:val="00B67FF1"/>
    <w:rsid w:val="00B71D52"/>
    <w:rsid w:val="00B80495"/>
    <w:rsid w:val="00B81B6F"/>
    <w:rsid w:val="00B86240"/>
    <w:rsid w:val="00B8746A"/>
    <w:rsid w:val="00B9133B"/>
    <w:rsid w:val="00B93BBC"/>
    <w:rsid w:val="00B93EA2"/>
    <w:rsid w:val="00B95DDF"/>
    <w:rsid w:val="00BA48C2"/>
    <w:rsid w:val="00BA6992"/>
    <w:rsid w:val="00BA6EA6"/>
    <w:rsid w:val="00BB3B69"/>
    <w:rsid w:val="00BB60D5"/>
    <w:rsid w:val="00BB6D92"/>
    <w:rsid w:val="00BD04CF"/>
    <w:rsid w:val="00BD4BC5"/>
    <w:rsid w:val="00BD5D51"/>
    <w:rsid w:val="00BD6FBC"/>
    <w:rsid w:val="00BE1346"/>
    <w:rsid w:val="00BE3C9E"/>
    <w:rsid w:val="00BE7557"/>
    <w:rsid w:val="00BF0B43"/>
    <w:rsid w:val="00BF3602"/>
    <w:rsid w:val="00BF5940"/>
    <w:rsid w:val="00C02A2F"/>
    <w:rsid w:val="00C03F02"/>
    <w:rsid w:val="00C04393"/>
    <w:rsid w:val="00C077D2"/>
    <w:rsid w:val="00C14FC7"/>
    <w:rsid w:val="00C15535"/>
    <w:rsid w:val="00C165A2"/>
    <w:rsid w:val="00C17FF9"/>
    <w:rsid w:val="00C2396F"/>
    <w:rsid w:val="00C304F4"/>
    <w:rsid w:val="00C33ABB"/>
    <w:rsid w:val="00C35A18"/>
    <w:rsid w:val="00C46EC5"/>
    <w:rsid w:val="00C522F9"/>
    <w:rsid w:val="00C54270"/>
    <w:rsid w:val="00C600D0"/>
    <w:rsid w:val="00C65BBB"/>
    <w:rsid w:val="00C66AE5"/>
    <w:rsid w:val="00C70FFA"/>
    <w:rsid w:val="00C87BA3"/>
    <w:rsid w:val="00C95C03"/>
    <w:rsid w:val="00CA23D1"/>
    <w:rsid w:val="00CA4D35"/>
    <w:rsid w:val="00CB02AF"/>
    <w:rsid w:val="00CB1FC6"/>
    <w:rsid w:val="00CB22F8"/>
    <w:rsid w:val="00CB25B7"/>
    <w:rsid w:val="00CB5AAD"/>
    <w:rsid w:val="00CB687D"/>
    <w:rsid w:val="00CB7905"/>
    <w:rsid w:val="00CC318D"/>
    <w:rsid w:val="00CC3D50"/>
    <w:rsid w:val="00CD2AE0"/>
    <w:rsid w:val="00CD6DC9"/>
    <w:rsid w:val="00CE06A3"/>
    <w:rsid w:val="00CE0E06"/>
    <w:rsid w:val="00CE26D8"/>
    <w:rsid w:val="00CE3971"/>
    <w:rsid w:val="00CE4009"/>
    <w:rsid w:val="00CE5006"/>
    <w:rsid w:val="00CE79D4"/>
    <w:rsid w:val="00CF387C"/>
    <w:rsid w:val="00CF3C35"/>
    <w:rsid w:val="00CF7C08"/>
    <w:rsid w:val="00CF7F77"/>
    <w:rsid w:val="00D00224"/>
    <w:rsid w:val="00D00671"/>
    <w:rsid w:val="00D03CBD"/>
    <w:rsid w:val="00D13870"/>
    <w:rsid w:val="00D15A00"/>
    <w:rsid w:val="00D22C6F"/>
    <w:rsid w:val="00D31720"/>
    <w:rsid w:val="00D35767"/>
    <w:rsid w:val="00D3675F"/>
    <w:rsid w:val="00D41906"/>
    <w:rsid w:val="00D427D9"/>
    <w:rsid w:val="00D43C5E"/>
    <w:rsid w:val="00D4492D"/>
    <w:rsid w:val="00D56820"/>
    <w:rsid w:val="00D56F8D"/>
    <w:rsid w:val="00D5731A"/>
    <w:rsid w:val="00D61644"/>
    <w:rsid w:val="00D61AB7"/>
    <w:rsid w:val="00D61CD7"/>
    <w:rsid w:val="00D71C37"/>
    <w:rsid w:val="00D71E63"/>
    <w:rsid w:val="00D72D6B"/>
    <w:rsid w:val="00D85AA5"/>
    <w:rsid w:val="00D86B69"/>
    <w:rsid w:val="00D87E3E"/>
    <w:rsid w:val="00D921D8"/>
    <w:rsid w:val="00D922AF"/>
    <w:rsid w:val="00DA2D16"/>
    <w:rsid w:val="00DA4EC4"/>
    <w:rsid w:val="00DA6650"/>
    <w:rsid w:val="00DC3A42"/>
    <w:rsid w:val="00DC4412"/>
    <w:rsid w:val="00DC4819"/>
    <w:rsid w:val="00DC50D2"/>
    <w:rsid w:val="00DD14A6"/>
    <w:rsid w:val="00DD4F02"/>
    <w:rsid w:val="00DD5AC2"/>
    <w:rsid w:val="00DD5ACC"/>
    <w:rsid w:val="00DE2A9E"/>
    <w:rsid w:val="00DE2CF6"/>
    <w:rsid w:val="00DE3452"/>
    <w:rsid w:val="00DE458B"/>
    <w:rsid w:val="00DE7633"/>
    <w:rsid w:val="00DF3196"/>
    <w:rsid w:val="00E0382B"/>
    <w:rsid w:val="00E108CB"/>
    <w:rsid w:val="00E156D8"/>
    <w:rsid w:val="00E200DB"/>
    <w:rsid w:val="00E2101A"/>
    <w:rsid w:val="00E26968"/>
    <w:rsid w:val="00E338F5"/>
    <w:rsid w:val="00E35EAF"/>
    <w:rsid w:val="00E377CA"/>
    <w:rsid w:val="00E43FF6"/>
    <w:rsid w:val="00E44D30"/>
    <w:rsid w:val="00E52A2A"/>
    <w:rsid w:val="00E54FF0"/>
    <w:rsid w:val="00E6265F"/>
    <w:rsid w:val="00E62DDD"/>
    <w:rsid w:val="00E6380D"/>
    <w:rsid w:val="00E64CD1"/>
    <w:rsid w:val="00E672FF"/>
    <w:rsid w:val="00E6783A"/>
    <w:rsid w:val="00E711D0"/>
    <w:rsid w:val="00E72B0F"/>
    <w:rsid w:val="00E73775"/>
    <w:rsid w:val="00E86AF7"/>
    <w:rsid w:val="00E9283E"/>
    <w:rsid w:val="00E9296E"/>
    <w:rsid w:val="00E938CF"/>
    <w:rsid w:val="00EB4291"/>
    <w:rsid w:val="00EB5E70"/>
    <w:rsid w:val="00EB604E"/>
    <w:rsid w:val="00EC04D5"/>
    <w:rsid w:val="00EC310B"/>
    <w:rsid w:val="00EC622D"/>
    <w:rsid w:val="00EC7869"/>
    <w:rsid w:val="00ED176E"/>
    <w:rsid w:val="00ED2A58"/>
    <w:rsid w:val="00ED2F4B"/>
    <w:rsid w:val="00ED5D2C"/>
    <w:rsid w:val="00EF0685"/>
    <w:rsid w:val="00EF1A24"/>
    <w:rsid w:val="00EF3E59"/>
    <w:rsid w:val="00F017BA"/>
    <w:rsid w:val="00F02D92"/>
    <w:rsid w:val="00F052D7"/>
    <w:rsid w:val="00F066CB"/>
    <w:rsid w:val="00F23057"/>
    <w:rsid w:val="00F26433"/>
    <w:rsid w:val="00F31FD3"/>
    <w:rsid w:val="00F3280A"/>
    <w:rsid w:val="00F33662"/>
    <w:rsid w:val="00F33E1E"/>
    <w:rsid w:val="00F343EE"/>
    <w:rsid w:val="00F35C32"/>
    <w:rsid w:val="00F35D82"/>
    <w:rsid w:val="00F4319F"/>
    <w:rsid w:val="00F43B1B"/>
    <w:rsid w:val="00F46648"/>
    <w:rsid w:val="00F5021A"/>
    <w:rsid w:val="00F522BC"/>
    <w:rsid w:val="00F566F2"/>
    <w:rsid w:val="00F5728F"/>
    <w:rsid w:val="00F62ACC"/>
    <w:rsid w:val="00F65078"/>
    <w:rsid w:val="00F6631B"/>
    <w:rsid w:val="00F7229B"/>
    <w:rsid w:val="00F76837"/>
    <w:rsid w:val="00F80AEE"/>
    <w:rsid w:val="00F83016"/>
    <w:rsid w:val="00F83D2C"/>
    <w:rsid w:val="00F90314"/>
    <w:rsid w:val="00F90666"/>
    <w:rsid w:val="00F94895"/>
    <w:rsid w:val="00F97D8D"/>
    <w:rsid w:val="00FA2EEC"/>
    <w:rsid w:val="00FA63FB"/>
    <w:rsid w:val="00FB2BB7"/>
    <w:rsid w:val="00FB3A42"/>
    <w:rsid w:val="00FB5797"/>
    <w:rsid w:val="00FC1413"/>
    <w:rsid w:val="00FC76E4"/>
    <w:rsid w:val="00FC7DED"/>
    <w:rsid w:val="00FD0985"/>
    <w:rsid w:val="00FD2646"/>
    <w:rsid w:val="00FD294B"/>
    <w:rsid w:val="00FD6687"/>
    <w:rsid w:val="00FE1364"/>
    <w:rsid w:val="00FE501D"/>
    <w:rsid w:val="00FE68DE"/>
    <w:rsid w:val="00FE74BF"/>
    <w:rsid w:val="00FF3C17"/>
    <w:rsid w:val="00FF4648"/>
    <w:rsid w:val="00FF5E1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0EB5"/>
  <w15:docId w15:val="{37974582-BE58-484D-9643-9D2C689D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11F1"/>
    <w:rPr>
      <w:rFonts w:ascii="Cambria" w:eastAsia="Cambria" w:hAnsi="Cambria" w:cs="Cambria"/>
      <w:lang w:val="el-GR"/>
    </w:rPr>
  </w:style>
  <w:style w:type="paragraph" w:styleId="1">
    <w:name w:val="heading 1"/>
    <w:basedOn w:val="a"/>
    <w:next w:val="a"/>
    <w:link w:val="1Char"/>
    <w:uiPriority w:val="1"/>
    <w:qFormat/>
    <w:rsid w:val="0007147A"/>
    <w:pPr>
      <w:keepNext/>
      <w:pageBreakBefore/>
      <w:widowControl/>
      <w:pBdr>
        <w:top w:val="none" w:sz="0" w:space="0" w:color="000000"/>
        <w:left w:val="none" w:sz="0" w:space="0" w:color="000000"/>
        <w:bottom w:val="single" w:sz="18" w:space="1" w:color="000080"/>
        <w:right w:val="none" w:sz="0" w:space="0" w:color="000000"/>
      </w:pBdr>
      <w:suppressAutoHyphens/>
      <w:autoSpaceDE/>
      <w:autoSpaceDN/>
      <w:spacing w:before="320" w:after="160"/>
      <w:jc w:val="both"/>
      <w:outlineLvl w:val="0"/>
    </w:pPr>
    <w:rPr>
      <w:rFonts w:ascii="Arial" w:eastAsia="Times New Roman" w:hAnsi="Arial" w:cs="Arial"/>
      <w:b/>
      <w:bCs/>
      <w:color w:val="333399"/>
      <w:sz w:val="28"/>
      <w:szCs w:val="32"/>
      <w:lang w:val="en-US" w:eastAsia="zh-CN"/>
    </w:rPr>
  </w:style>
  <w:style w:type="paragraph" w:styleId="20">
    <w:name w:val="heading 2"/>
    <w:basedOn w:val="a"/>
    <w:next w:val="a"/>
    <w:link w:val="2Char"/>
    <w:uiPriority w:val="1"/>
    <w:unhideWhenUsed/>
    <w:qFormat/>
    <w:rsid w:val="000714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1"/>
    <w:qFormat/>
    <w:rsid w:val="004F15C1"/>
    <w:pPr>
      <w:keepNext/>
      <w:widowControl/>
      <w:autoSpaceDE/>
      <w:autoSpaceDN/>
      <w:spacing w:before="240" w:after="60"/>
      <w:outlineLvl w:val="2"/>
    </w:pPr>
    <w:rPr>
      <w:rFonts w:ascii="Arial" w:eastAsia="SimSun" w:hAnsi="Arial" w:cs="Times New Roman"/>
      <w:b/>
      <w:bCs/>
      <w:sz w:val="26"/>
      <w:szCs w:val="26"/>
    </w:rPr>
  </w:style>
  <w:style w:type="paragraph" w:styleId="40">
    <w:name w:val="heading 4"/>
    <w:basedOn w:val="a"/>
    <w:next w:val="a"/>
    <w:link w:val="4Char"/>
    <w:qFormat/>
    <w:rsid w:val="0007147A"/>
    <w:pPr>
      <w:keepNext/>
      <w:widowControl/>
      <w:suppressAutoHyphens/>
      <w:autoSpaceDE/>
      <w:autoSpaceDN/>
      <w:spacing w:before="240" w:after="60"/>
      <w:jc w:val="both"/>
      <w:outlineLvl w:val="3"/>
    </w:pPr>
    <w:rPr>
      <w:rFonts w:ascii="Arial" w:eastAsia="Times New Roman" w:hAnsi="Arial" w:cs="Times New Roman"/>
      <w:b/>
      <w:bCs/>
      <w:szCs w:val="28"/>
      <w:lang w:val="en-GB" w:eastAsia="zh-CN"/>
    </w:rPr>
  </w:style>
  <w:style w:type="paragraph" w:styleId="5">
    <w:name w:val="heading 5"/>
    <w:basedOn w:val="a"/>
    <w:next w:val="a"/>
    <w:link w:val="5Char"/>
    <w:uiPriority w:val="1"/>
    <w:qFormat/>
    <w:rsid w:val="0007147A"/>
    <w:pPr>
      <w:widowControl/>
      <w:tabs>
        <w:tab w:val="num" w:pos="3050"/>
      </w:tabs>
      <w:suppressAutoHyphens/>
      <w:autoSpaceDE/>
      <w:autoSpaceDN/>
      <w:spacing w:before="200" w:after="200" w:line="280" w:lineRule="exact"/>
      <w:ind w:left="3050" w:hanging="850"/>
      <w:jc w:val="both"/>
      <w:outlineLvl w:val="4"/>
    </w:pPr>
    <w:rPr>
      <w:rFonts w:ascii="Lucida Sans" w:eastAsia="Times New Roman" w:hAnsi="Lucida Sans" w:cs="Lucida Sans"/>
      <w:b/>
      <w:szCs w:val="20"/>
      <w:lang w:val="en-US" w:eastAsia="zh-CN"/>
    </w:rPr>
  </w:style>
  <w:style w:type="paragraph" w:styleId="6">
    <w:name w:val="heading 6"/>
    <w:basedOn w:val="a"/>
    <w:next w:val="a"/>
    <w:link w:val="6Char"/>
    <w:qFormat/>
    <w:rsid w:val="0007147A"/>
    <w:pPr>
      <w:keepNext/>
      <w:widowControl/>
      <w:autoSpaceDE/>
      <w:autoSpaceDN/>
      <w:jc w:val="right"/>
      <w:outlineLvl w:val="5"/>
    </w:pPr>
    <w:rPr>
      <w:rFonts w:ascii="Arial" w:eastAsia="SimSun" w:hAnsi="Arial" w:cs="Times New Roman"/>
      <w:b/>
      <w:bCs/>
      <w:sz w:val="24"/>
      <w:szCs w:val="24"/>
    </w:rPr>
  </w:style>
  <w:style w:type="paragraph" w:styleId="7">
    <w:name w:val="heading 7"/>
    <w:basedOn w:val="a"/>
    <w:next w:val="a"/>
    <w:link w:val="7Char"/>
    <w:qFormat/>
    <w:rsid w:val="0007147A"/>
    <w:pPr>
      <w:keepNext/>
      <w:widowControl/>
      <w:autoSpaceDE/>
      <w:autoSpaceDN/>
      <w:jc w:val="center"/>
      <w:outlineLvl w:val="6"/>
    </w:pPr>
    <w:rPr>
      <w:rFonts w:ascii="Arial" w:eastAsia="SimSun" w:hAnsi="Arial" w:cs="Times New Roman"/>
      <w:sz w:val="32"/>
      <w:szCs w:val="24"/>
    </w:rPr>
  </w:style>
  <w:style w:type="paragraph" w:styleId="8">
    <w:name w:val="heading 8"/>
    <w:basedOn w:val="a"/>
    <w:next w:val="a"/>
    <w:link w:val="8Char"/>
    <w:qFormat/>
    <w:rsid w:val="0007147A"/>
    <w:pPr>
      <w:keepNext/>
      <w:widowControl/>
      <w:autoSpaceDE/>
      <w:autoSpaceDN/>
      <w:jc w:val="center"/>
      <w:outlineLvl w:val="7"/>
    </w:pPr>
    <w:rPr>
      <w:rFonts w:ascii="Arial" w:eastAsia="SimSun" w:hAnsi="Arial" w:cs="Times New Roman"/>
      <w:sz w:val="28"/>
      <w:szCs w:val="24"/>
    </w:rPr>
  </w:style>
  <w:style w:type="paragraph" w:styleId="9">
    <w:name w:val="heading 9"/>
    <w:basedOn w:val="a"/>
    <w:next w:val="a"/>
    <w:link w:val="9Char"/>
    <w:qFormat/>
    <w:rsid w:val="0007147A"/>
    <w:pPr>
      <w:keepNext/>
      <w:widowControl/>
      <w:autoSpaceDE/>
      <w:autoSpaceDN/>
      <w:outlineLvl w:val="8"/>
    </w:pPr>
    <w:rPr>
      <w:rFonts w:ascii="Arial" w:eastAsia="SimSun" w:hAnsi="Arial" w:cs="Times New Roman"/>
      <w:b/>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6433"/>
    <w:tblPr>
      <w:tblInd w:w="0" w:type="dxa"/>
      <w:tblCellMar>
        <w:top w:w="0" w:type="dxa"/>
        <w:left w:w="0" w:type="dxa"/>
        <w:bottom w:w="0" w:type="dxa"/>
        <w:right w:w="0" w:type="dxa"/>
      </w:tblCellMar>
    </w:tblPr>
  </w:style>
  <w:style w:type="paragraph" w:styleId="a3">
    <w:name w:val="Body Text"/>
    <w:basedOn w:val="a"/>
    <w:link w:val="Char"/>
    <w:uiPriority w:val="1"/>
    <w:qFormat/>
    <w:rsid w:val="00F26433"/>
    <w:pPr>
      <w:ind w:left="528"/>
    </w:pPr>
  </w:style>
  <w:style w:type="paragraph" w:customStyle="1" w:styleId="11">
    <w:name w:val="Επικεφαλίδα 11"/>
    <w:basedOn w:val="a"/>
    <w:uiPriority w:val="1"/>
    <w:qFormat/>
    <w:rsid w:val="00F26433"/>
    <w:pPr>
      <w:ind w:left="3827"/>
      <w:outlineLvl w:val="1"/>
    </w:pPr>
    <w:rPr>
      <w:b/>
      <w:bCs/>
    </w:rPr>
  </w:style>
  <w:style w:type="paragraph" w:customStyle="1" w:styleId="21">
    <w:name w:val="Επικεφαλίδα 21"/>
    <w:basedOn w:val="a"/>
    <w:uiPriority w:val="1"/>
    <w:qFormat/>
    <w:rsid w:val="00F26433"/>
    <w:pPr>
      <w:ind w:left="528"/>
      <w:outlineLvl w:val="2"/>
    </w:pPr>
    <w:rPr>
      <w:b/>
      <w:bCs/>
    </w:rPr>
  </w:style>
  <w:style w:type="paragraph" w:styleId="a4">
    <w:name w:val="List Paragraph"/>
    <w:basedOn w:val="a"/>
    <w:uiPriority w:val="1"/>
    <w:qFormat/>
    <w:rsid w:val="00F26433"/>
    <w:pPr>
      <w:ind w:left="528"/>
      <w:jc w:val="both"/>
    </w:pPr>
  </w:style>
  <w:style w:type="paragraph" w:customStyle="1" w:styleId="TableParagraph">
    <w:name w:val="Table Paragraph"/>
    <w:basedOn w:val="a"/>
    <w:uiPriority w:val="1"/>
    <w:qFormat/>
    <w:rsid w:val="00F26433"/>
  </w:style>
  <w:style w:type="paragraph" w:styleId="a5">
    <w:name w:val="caption"/>
    <w:basedOn w:val="a"/>
    <w:next w:val="a"/>
    <w:uiPriority w:val="99"/>
    <w:qFormat/>
    <w:rsid w:val="008605EF"/>
    <w:pPr>
      <w:widowControl/>
      <w:autoSpaceDE/>
      <w:autoSpaceDN/>
      <w:spacing w:line="360" w:lineRule="auto"/>
      <w:jc w:val="center"/>
    </w:pPr>
    <w:rPr>
      <w:rFonts w:ascii="Times New Roman" w:eastAsia="Times New Roman" w:hAnsi="Times New Roman" w:cs="Times New Roman"/>
      <w:b/>
      <w:sz w:val="24"/>
      <w:szCs w:val="20"/>
      <w:lang w:val="en-US" w:eastAsia="el-GR"/>
    </w:rPr>
  </w:style>
  <w:style w:type="paragraph" w:styleId="a6">
    <w:name w:val="Balloon Text"/>
    <w:basedOn w:val="a"/>
    <w:link w:val="Char0"/>
    <w:uiPriority w:val="99"/>
    <w:unhideWhenUsed/>
    <w:rsid w:val="008605EF"/>
    <w:rPr>
      <w:rFonts w:ascii="Tahoma" w:hAnsi="Tahoma" w:cs="Tahoma"/>
      <w:sz w:val="16"/>
      <w:szCs w:val="16"/>
    </w:rPr>
  </w:style>
  <w:style w:type="character" w:customStyle="1" w:styleId="Char0">
    <w:name w:val="Κείμενο πλαισίου Char"/>
    <w:basedOn w:val="a0"/>
    <w:link w:val="a6"/>
    <w:uiPriority w:val="99"/>
    <w:rsid w:val="008605EF"/>
    <w:rPr>
      <w:rFonts w:ascii="Tahoma" w:eastAsia="Cambria" w:hAnsi="Tahoma" w:cs="Tahoma"/>
      <w:sz w:val="16"/>
      <w:szCs w:val="16"/>
      <w:lang w:val="el-GR"/>
    </w:rPr>
  </w:style>
  <w:style w:type="character" w:customStyle="1" w:styleId="Char">
    <w:name w:val="Σώμα κειμένου Char"/>
    <w:basedOn w:val="a0"/>
    <w:link w:val="a3"/>
    <w:uiPriority w:val="1"/>
    <w:rsid w:val="000C551C"/>
    <w:rPr>
      <w:rFonts w:ascii="Cambria" w:eastAsia="Cambria" w:hAnsi="Cambria" w:cs="Cambria"/>
      <w:lang w:val="el-GR"/>
    </w:rPr>
  </w:style>
  <w:style w:type="character" w:customStyle="1" w:styleId="a7">
    <w:name w:val="Χαρακτήρες υποσημείωσης"/>
    <w:rsid w:val="0081177C"/>
    <w:rPr>
      <w:rFonts w:cs="Times New Roman"/>
      <w:vertAlign w:val="superscript"/>
    </w:rPr>
  </w:style>
  <w:style w:type="paragraph" w:styleId="a8">
    <w:name w:val="footnote text"/>
    <w:basedOn w:val="a"/>
    <w:link w:val="Char1"/>
    <w:rsid w:val="0081177C"/>
    <w:pPr>
      <w:widowControl/>
      <w:suppressAutoHyphens/>
      <w:autoSpaceDE/>
      <w:autoSpaceDN/>
      <w:ind w:left="425" w:hanging="425"/>
      <w:jc w:val="both"/>
    </w:pPr>
    <w:rPr>
      <w:rFonts w:ascii="Calibri" w:eastAsia="Times New Roman" w:hAnsi="Calibri" w:cs="Times New Roman"/>
      <w:sz w:val="18"/>
      <w:szCs w:val="20"/>
      <w:lang w:val="en-IE" w:eastAsia="zh-CN"/>
    </w:rPr>
  </w:style>
  <w:style w:type="character" w:customStyle="1" w:styleId="Char1">
    <w:name w:val="Κείμενο υποσημείωσης Char"/>
    <w:basedOn w:val="a0"/>
    <w:link w:val="a8"/>
    <w:rsid w:val="0081177C"/>
    <w:rPr>
      <w:rFonts w:ascii="Calibri" w:eastAsia="Times New Roman" w:hAnsi="Calibri" w:cs="Times New Roman"/>
      <w:sz w:val="18"/>
      <w:szCs w:val="20"/>
      <w:lang w:val="en-IE" w:eastAsia="zh-CN"/>
    </w:rPr>
  </w:style>
  <w:style w:type="paragraph" w:customStyle="1" w:styleId="normalwithoutspacing">
    <w:name w:val="normal_without_spacing"/>
    <w:basedOn w:val="a"/>
    <w:rsid w:val="0081177C"/>
    <w:pPr>
      <w:widowControl/>
      <w:suppressAutoHyphens/>
      <w:autoSpaceDE/>
      <w:autoSpaceDN/>
      <w:spacing w:after="60"/>
      <w:jc w:val="both"/>
    </w:pPr>
    <w:rPr>
      <w:rFonts w:ascii="Calibri" w:eastAsia="Times New Roman" w:hAnsi="Calibri" w:cs="Calibri"/>
      <w:szCs w:val="24"/>
      <w:lang w:eastAsia="zh-CN"/>
    </w:rPr>
  </w:style>
  <w:style w:type="paragraph" w:customStyle="1" w:styleId="10">
    <w:name w:val="Παράγραφος λίστας1"/>
    <w:basedOn w:val="a"/>
    <w:rsid w:val="00663845"/>
    <w:pPr>
      <w:widowControl/>
      <w:suppressAutoHyphens/>
      <w:autoSpaceDE/>
      <w:autoSpaceDN/>
      <w:spacing w:after="160" w:line="256" w:lineRule="auto"/>
      <w:ind w:left="720"/>
      <w:contextualSpacing/>
    </w:pPr>
    <w:rPr>
      <w:rFonts w:ascii="Calibri" w:eastAsia="Calibri" w:hAnsi="Calibri" w:cs="font316"/>
      <w:kern w:val="1"/>
    </w:rPr>
  </w:style>
  <w:style w:type="paragraph" w:customStyle="1" w:styleId="22">
    <w:name w:val="Παράγραφος λίστας2"/>
    <w:basedOn w:val="a"/>
    <w:rsid w:val="006153D1"/>
    <w:pPr>
      <w:widowControl/>
      <w:suppressAutoHyphens/>
      <w:autoSpaceDE/>
      <w:autoSpaceDN/>
      <w:spacing w:after="160" w:line="256" w:lineRule="auto"/>
      <w:ind w:left="720"/>
      <w:contextualSpacing/>
    </w:pPr>
    <w:rPr>
      <w:rFonts w:ascii="Calibri" w:eastAsia="Calibri" w:hAnsi="Calibri" w:cs="font316"/>
      <w:kern w:val="1"/>
    </w:rPr>
  </w:style>
  <w:style w:type="character" w:customStyle="1" w:styleId="3Char">
    <w:name w:val="Επικεφαλίδα 3 Char"/>
    <w:basedOn w:val="a0"/>
    <w:link w:val="3"/>
    <w:uiPriority w:val="1"/>
    <w:rsid w:val="004F15C1"/>
    <w:rPr>
      <w:rFonts w:ascii="Arial" w:eastAsia="SimSun" w:hAnsi="Arial" w:cs="Times New Roman"/>
      <w:b/>
      <w:bCs/>
      <w:sz w:val="26"/>
      <w:szCs w:val="26"/>
    </w:rPr>
  </w:style>
  <w:style w:type="paragraph" w:styleId="a9">
    <w:name w:val="header"/>
    <w:basedOn w:val="a"/>
    <w:link w:val="Char2"/>
    <w:unhideWhenUsed/>
    <w:rsid w:val="004F15C1"/>
    <w:pPr>
      <w:tabs>
        <w:tab w:val="center" w:pos="4153"/>
        <w:tab w:val="right" w:pos="8306"/>
      </w:tabs>
    </w:pPr>
  </w:style>
  <w:style w:type="character" w:customStyle="1" w:styleId="Char2">
    <w:name w:val="Κεφαλίδα Char"/>
    <w:basedOn w:val="a0"/>
    <w:link w:val="a9"/>
    <w:rsid w:val="004F15C1"/>
    <w:rPr>
      <w:rFonts w:ascii="Cambria" w:eastAsia="Cambria" w:hAnsi="Cambria" w:cs="Cambria"/>
      <w:lang w:val="el-GR"/>
    </w:rPr>
  </w:style>
  <w:style w:type="paragraph" w:styleId="aa">
    <w:name w:val="footer"/>
    <w:basedOn w:val="a"/>
    <w:link w:val="Char3"/>
    <w:uiPriority w:val="99"/>
    <w:unhideWhenUsed/>
    <w:rsid w:val="004F15C1"/>
    <w:pPr>
      <w:tabs>
        <w:tab w:val="center" w:pos="4153"/>
        <w:tab w:val="right" w:pos="8306"/>
      </w:tabs>
    </w:pPr>
  </w:style>
  <w:style w:type="character" w:customStyle="1" w:styleId="Char3">
    <w:name w:val="Υποσέλιδο Char"/>
    <w:basedOn w:val="a0"/>
    <w:link w:val="aa"/>
    <w:uiPriority w:val="99"/>
    <w:rsid w:val="004F15C1"/>
    <w:rPr>
      <w:rFonts w:ascii="Cambria" w:eastAsia="Cambria" w:hAnsi="Cambria" w:cs="Cambria"/>
      <w:lang w:val="el-GR"/>
    </w:rPr>
  </w:style>
  <w:style w:type="paragraph" w:customStyle="1" w:styleId="gmail-msonormal">
    <w:name w:val="gmail-msonormal"/>
    <w:basedOn w:val="a"/>
    <w:rsid w:val="0096128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character" w:customStyle="1" w:styleId="2Char">
    <w:name w:val="Επικεφαλίδα 2 Char"/>
    <w:basedOn w:val="a0"/>
    <w:link w:val="20"/>
    <w:rsid w:val="0007147A"/>
    <w:rPr>
      <w:rFonts w:asciiTheme="majorHAnsi" w:eastAsiaTheme="majorEastAsia" w:hAnsiTheme="majorHAnsi" w:cstheme="majorBidi"/>
      <w:color w:val="365F91" w:themeColor="accent1" w:themeShade="BF"/>
      <w:sz w:val="26"/>
      <w:szCs w:val="26"/>
      <w:lang w:val="el-GR"/>
    </w:rPr>
  </w:style>
  <w:style w:type="character" w:customStyle="1" w:styleId="1Char">
    <w:name w:val="Επικεφαλίδα 1 Char"/>
    <w:basedOn w:val="a0"/>
    <w:link w:val="1"/>
    <w:uiPriority w:val="1"/>
    <w:rsid w:val="0007147A"/>
    <w:rPr>
      <w:rFonts w:ascii="Arial" w:eastAsia="Times New Roman" w:hAnsi="Arial" w:cs="Arial"/>
      <w:b/>
      <w:bCs/>
      <w:color w:val="333399"/>
      <w:sz w:val="28"/>
      <w:szCs w:val="32"/>
      <w:lang w:eastAsia="zh-CN"/>
    </w:rPr>
  </w:style>
  <w:style w:type="character" w:customStyle="1" w:styleId="4Char">
    <w:name w:val="Επικεφαλίδα 4 Char"/>
    <w:basedOn w:val="a0"/>
    <w:link w:val="40"/>
    <w:rsid w:val="0007147A"/>
    <w:rPr>
      <w:rFonts w:ascii="Arial" w:eastAsia="Times New Roman" w:hAnsi="Arial" w:cs="Times New Roman"/>
      <w:b/>
      <w:bCs/>
      <w:szCs w:val="28"/>
      <w:lang w:val="en-GB" w:eastAsia="zh-CN"/>
    </w:rPr>
  </w:style>
  <w:style w:type="character" w:customStyle="1" w:styleId="5Char">
    <w:name w:val="Επικεφαλίδα 5 Char"/>
    <w:basedOn w:val="a0"/>
    <w:link w:val="5"/>
    <w:uiPriority w:val="1"/>
    <w:rsid w:val="0007147A"/>
    <w:rPr>
      <w:rFonts w:ascii="Lucida Sans" w:eastAsia="Times New Roman" w:hAnsi="Lucida Sans" w:cs="Lucida Sans"/>
      <w:b/>
      <w:szCs w:val="20"/>
      <w:lang w:eastAsia="zh-CN"/>
    </w:rPr>
  </w:style>
  <w:style w:type="character" w:customStyle="1" w:styleId="6Char">
    <w:name w:val="Επικεφαλίδα 6 Char"/>
    <w:basedOn w:val="a0"/>
    <w:link w:val="6"/>
    <w:rsid w:val="0007147A"/>
    <w:rPr>
      <w:rFonts w:ascii="Arial" w:eastAsia="SimSun" w:hAnsi="Arial" w:cs="Times New Roman"/>
      <w:b/>
      <w:bCs/>
      <w:sz w:val="24"/>
      <w:szCs w:val="24"/>
    </w:rPr>
  </w:style>
  <w:style w:type="character" w:customStyle="1" w:styleId="7Char">
    <w:name w:val="Επικεφαλίδα 7 Char"/>
    <w:basedOn w:val="a0"/>
    <w:link w:val="7"/>
    <w:rsid w:val="0007147A"/>
    <w:rPr>
      <w:rFonts w:ascii="Arial" w:eastAsia="SimSun" w:hAnsi="Arial" w:cs="Times New Roman"/>
      <w:sz w:val="32"/>
      <w:szCs w:val="24"/>
    </w:rPr>
  </w:style>
  <w:style w:type="character" w:customStyle="1" w:styleId="8Char">
    <w:name w:val="Επικεφαλίδα 8 Char"/>
    <w:basedOn w:val="a0"/>
    <w:link w:val="8"/>
    <w:rsid w:val="0007147A"/>
    <w:rPr>
      <w:rFonts w:ascii="Arial" w:eastAsia="SimSun" w:hAnsi="Arial" w:cs="Times New Roman"/>
      <w:sz w:val="28"/>
      <w:szCs w:val="24"/>
    </w:rPr>
  </w:style>
  <w:style w:type="character" w:customStyle="1" w:styleId="9Char">
    <w:name w:val="Επικεφαλίδα 9 Char"/>
    <w:basedOn w:val="a0"/>
    <w:link w:val="9"/>
    <w:rsid w:val="0007147A"/>
    <w:rPr>
      <w:rFonts w:ascii="Arial" w:eastAsia="SimSun" w:hAnsi="Arial" w:cs="Times New Roman"/>
      <w:b/>
      <w:sz w:val="18"/>
      <w:szCs w:val="24"/>
    </w:rPr>
  </w:style>
  <w:style w:type="numbering" w:customStyle="1" w:styleId="12">
    <w:name w:val="Χωρίς λίστα1"/>
    <w:next w:val="a2"/>
    <w:uiPriority w:val="99"/>
    <w:semiHidden/>
    <w:unhideWhenUsed/>
    <w:rsid w:val="0007147A"/>
  </w:style>
  <w:style w:type="character" w:customStyle="1" w:styleId="WW8Num1z0">
    <w:name w:val="WW8Num1z0"/>
    <w:rsid w:val="0007147A"/>
  </w:style>
  <w:style w:type="character" w:customStyle="1" w:styleId="WW8Num1z1">
    <w:name w:val="WW8Num1z1"/>
    <w:rsid w:val="0007147A"/>
  </w:style>
  <w:style w:type="character" w:customStyle="1" w:styleId="WW8Num1z2">
    <w:name w:val="WW8Num1z2"/>
    <w:rsid w:val="0007147A"/>
  </w:style>
  <w:style w:type="character" w:customStyle="1" w:styleId="WW8Num1z3">
    <w:name w:val="WW8Num1z3"/>
    <w:rsid w:val="0007147A"/>
  </w:style>
  <w:style w:type="character" w:customStyle="1" w:styleId="WW8Num1z4">
    <w:name w:val="WW8Num1z4"/>
    <w:rsid w:val="0007147A"/>
    <w:rPr>
      <w:rFonts w:ascii="Arial" w:hAnsi="Arial" w:cs="Times New Roman"/>
      <w:b w:val="0"/>
      <w:i w:val="0"/>
      <w:sz w:val="20"/>
      <w:szCs w:val="20"/>
    </w:rPr>
  </w:style>
  <w:style w:type="character" w:customStyle="1" w:styleId="WW8Num1z5">
    <w:name w:val="WW8Num1z5"/>
    <w:rsid w:val="0007147A"/>
  </w:style>
  <w:style w:type="character" w:customStyle="1" w:styleId="WW8Num1z6">
    <w:name w:val="WW8Num1z6"/>
    <w:rsid w:val="0007147A"/>
  </w:style>
  <w:style w:type="character" w:customStyle="1" w:styleId="WW8Num1z7">
    <w:name w:val="WW8Num1z7"/>
    <w:rsid w:val="0007147A"/>
  </w:style>
  <w:style w:type="character" w:customStyle="1" w:styleId="WW8Num1z8">
    <w:name w:val="WW8Num1z8"/>
    <w:rsid w:val="0007147A"/>
  </w:style>
  <w:style w:type="character" w:customStyle="1" w:styleId="WW8Num2z0">
    <w:name w:val="WW8Num2z0"/>
    <w:rsid w:val="0007147A"/>
    <w:rPr>
      <w:rFonts w:ascii="Symbol" w:hAnsi="Symbol" w:cs="Symbol"/>
      <w:lang w:val="el-GR"/>
    </w:rPr>
  </w:style>
  <w:style w:type="character" w:customStyle="1" w:styleId="WW8Num3z0">
    <w:name w:val="WW8Num3z0"/>
    <w:rsid w:val="0007147A"/>
    <w:rPr>
      <w:lang w:val="el-GR"/>
    </w:rPr>
  </w:style>
  <w:style w:type="character" w:customStyle="1" w:styleId="WW8Num4z0">
    <w:name w:val="WW8Num4z0"/>
    <w:rsid w:val="0007147A"/>
    <w:rPr>
      <w:rFonts w:ascii="Webdings" w:hAnsi="Webdings" w:cs="Webdings"/>
      <w:color w:val="333399"/>
      <w:sz w:val="16"/>
    </w:rPr>
  </w:style>
  <w:style w:type="character" w:customStyle="1" w:styleId="WW8Num5z0">
    <w:name w:val="WW8Num5z0"/>
    <w:rsid w:val="0007147A"/>
    <w:rPr>
      <w:lang w:val="el-GR"/>
    </w:rPr>
  </w:style>
  <w:style w:type="character" w:customStyle="1" w:styleId="WW8Num6z0">
    <w:name w:val="WW8Num6z0"/>
    <w:rsid w:val="0007147A"/>
    <w:rPr>
      <w:b/>
      <w:bCs/>
      <w:szCs w:val="22"/>
      <w:lang w:val="el-GR"/>
    </w:rPr>
  </w:style>
  <w:style w:type="character" w:customStyle="1" w:styleId="WW8Num6z1">
    <w:name w:val="WW8Num6z1"/>
    <w:rsid w:val="0007147A"/>
  </w:style>
  <w:style w:type="character" w:customStyle="1" w:styleId="WW8Num6z2">
    <w:name w:val="WW8Num6z2"/>
    <w:rsid w:val="0007147A"/>
  </w:style>
  <w:style w:type="character" w:customStyle="1" w:styleId="WW8Num6z3">
    <w:name w:val="WW8Num6z3"/>
    <w:rsid w:val="0007147A"/>
  </w:style>
  <w:style w:type="character" w:customStyle="1" w:styleId="WW8Num6z4">
    <w:name w:val="WW8Num6z4"/>
    <w:rsid w:val="0007147A"/>
  </w:style>
  <w:style w:type="character" w:customStyle="1" w:styleId="WW8Num6z5">
    <w:name w:val="WW8Num6z5"/>
    <w:rsid w:val="0007147A"/>
  </w:style>
  <w:style w:type="character" w:customStyle="1" w:styleId="WW8Num6z6">
    <w:name w:val="WW8Num6z6"/>
    <w:rsid w:val="0007147A"/>
  </w:style>
  <w:style w:type="character" w:customStyle="1" w:styleId="WW8Num6z7">
    <w:name w:val="WW8Num6z7"/>
    <w:rsid w:val="0007147A"/>
  </w:style>
  <w:style w:type="character" w:customStyle="1" w:styleId="WW8Num6z8">
    <w:name w:val="WW8Num6z8"/>
    <w:rsid w:val="0007147A"/>
  </w:style>
  <w:style w:type="character" w:customStyle="1" w:styleId="WW8Num7z0">
    <w:name w:val="WW8Num7z0"/>
    <w:rsid w:val="0007147A"/>
    <w:rPr>
      <w:b/>
      <w:bCs/>
      <w:szCs w:val="22"/>
      <w:lang w:val="el-GR"/>
    </w:rPr>
  </w:style>
  <w:style w:type="character" w:customStyle="1" w:styleId="WW8Num7z1">
    <w:name w:val="WW8Num7z1"/>
    <w:rsid w:val="0007147A"/>
    <w:rPr>
      <w:rFonts w:eastAsia="Calibri"/>
      <w:lang w:val="el-GR"/>
    </w:rPr>
  </w:style>
  <w:style w:type="character" w:customStyle="1" w:styleId="WW8Num7z2">
    <w:name w:val="WW8Num7z2"/>
    <w:rsid w:val="0007147A"/>
  </w:style>
  <w:style w:type="character" w:customStyle="1" w:styleId="WW8Num7z3">
    <w:name w:val="WW8Num7z3"/>
    <w:rsid w:val="0007147A"/>
  </w:style>
  <w:style w:type="character" w:customStyle="1" w:styleId="WW8Num7z4">
    <w:name w:val="WW8Num7z4"/>
    <w:rsid w:val="0007147A"/>
  </w:style>
  <w:style w:type="character" w:customStyle="1" w:styleId="WW8Num7z5">
    <w:name w:val="WW8Num7z5"/>
    <w:rsid w:val="0007147A"/>
  </w:style>
  <w:style w:type="character" w:customStyle="1" w:styleId="WW8Num7z6">
    <w:name w:val="WW8Num7z6"/>
    <w:rsid w:val="0007147A"/>
  </w:style>
  <w:style w:type="character" w:customStyle="1" w:styleId="WW8Num7z7">
    <w:name w:val="WW8Num7z7"/>
    <w:rsid w:val="0007147A"/>
  </w:style>
  <w:style w:type="character" w:customStyle="1" w:styleId="WW8Num7z8">
    <w:name w:val="WW8Num7z8"/>
    <w:rsid w:val="0007147A"/>
  </w:style>
  <w:style w:type="character" w:customStyle="1" w:styleId="WW8Num8z0">
    <w:name w:val="WW8Num8z0"/>
    <w:rsid w:val="0007147A"/>
    <w:rPr>
      <w:rFonts w:ascii="Symbol" w:hAnsi="Symbol" w:cs="OpenSymbol"/>
      <w:color w:val="5B9BD5"/>
    </w:rPr>
  </w:style>
  <w:style w:type="character" w:customStyle="1" w:styleId="WW8Num9z0">
    <w:name w:val="WW8Num9z0"/>
    <w:rsid w:val="0007147A"/>
    <w:rPr>
      <w:rFonts w:ascii="Angsana New" w:hAnsi="Angsana New" w:cs="Angsana New"/>
      <w:color w:val="000000"/>
      <w:kern w:val="1"/>
      <w:szCs w:val="22"/>
      <w:shd w:val="clear" w:color="auto" w:fill="FFFFFF"/>
      <w:lang w:val="el-GR"/>
    </w:rPr>
  </w:style>
  <w:style w:type="character" w:customStyle="1" w:styleId="WW8Num10z0">
    <w:name w:val="WW8Num10z0"/>
    <w:rsid w:val="0007147A"/>
    <w:rPr>
      <w:rFonts w:ascii="Symbol" w:hAnsi="Symbol" w:cs="Symbol"/>
      <w:kern w:val="1"/>
      <w:shd w:val="clear" w:color="auto" w:fill="C0C0C0"/>
      <w:lang w:val="el-GR"/>
    </w:rPr>
  </w:style>
  <w:style w:type="character" w:customStyle="1" w:styleId="WW8Num10z1">
    <w:name w:val="WW8Num10z1"/>
    <w:rsid w:val="0007147A"/>
  </w:style>
  <w:style w:type="character" w:customStyle="1" w:styleId="WW8Num10z2">
    <w:name w:val="WW8Num10z2"/>
    <w:rsid w:val="0007147A"/>
  </w:style>
  <w:style w:type="character" w:customStyle="1" w:styleId="WW8Num10z3">
    <w:name w:val="WW8Num10z3"/>
    <w:rsid w:val="0007147A"/>
  </w:style>
  <w:style w:type="character" w:customStyle="1" w:styleId="WW8Num10z4">
    <w:name w:val="WW8Num10z4"/>
    <w:rsid w:val="0007147A"/>
  </w:style>
  <w:style w:type="character" w:customStyle="1" w:styleId="WW8Num10z5">
    <w:name w:val="WW8Num10z5"/>
    <w:rsid w:val="0007147A"/>
  </w:style>
  <w:style w:type="character" w:customStyle="1" w:styleId="WW8Num10z6">
    <w:name w:val="WW8Num10z6"/>
    <w:rsid w:val="0007147A"/>
  </w:style>
  <w:style w:type="character" w:customStyle="1" w:styleId="WW8Num10z7">
    <w:name w:val="WW8Num10z7"/>
    <w:rsid w:val="0007147A"/>
  </w:style>
  <w:style w:type="character" w:customStyle="1" w:styleId="WW8Num10z8">
    <w:name w:val="WW8Num10z8"/>
    <w:rsid w:val="0007147A"/>
  </w:style>
  <w:style w:type="character" w:customStyle="1" w:styleId="WW8Num8z1">
    <w:name w:val="WW8Num8z1"/>
    <w:rsid w:val="0007147A"/>
    <w:rPr>
      <w:rFonts w:eastAsia="Calibri"/>
      <w:lang w:val="el-GR"/>
    </w:rPr>
  </w:style>
  <w:style w:type="character" w:customStyle="1" w:styleId="WW8Num8z2">
    <w:name w:val="WW8Num8z2"/>
    <w:rsid w:val="0007147A"/>
  </w:style>
  <w:style w:type="character" w:customStyle="1" w:styleId="WW8Num8z3">
    <w:name w:val="WW8Num8z3"/>
    <w:rsid w:val="0007147A"/>
  </w:style>
  <w:style w:type="character" w:customStyle="1" w:styleId="WW8Num8z4">
    <w:name w:val="WW8Num8z4"/>
    <w:rsid w:val="0007147A"/>
  </w:style>
  <w:style w:type="character" w:customStyle="1" w:styleId="WW8Num8z5">
    <w:name w:val="WW8Num8z5"/>
    <w:rsid w:val="0007147A"/>
  </w:style>
  <w:style w:type="character" w:customStyle="1" w:styleId="WW8Num8z6">
    <w:name w:val="WW8Num8z6"/>
    <w:rsid w:val="0007147A"/>
  </w:style>
  <w:style w:type="character" w:customStyle="1" w:styleId="WW8Num8z7">
    <w:name w:val="WW8Num8z7"/>
    <w:rsid w:val="0007147A"/>
  </w:style>
  <w:style w:type="character" w:customStyle="1" w:styleId="WW8Num8z8">
    <w:name w:val="WW8Num8z8"/>
    <w:rsid w:val="0007147A"/>
  </w:style>
  <w:style w:type="character" w:customStyle="1" w:styleId="WW8Num11z0">
    <w:name w:val="WW8Num11z0"/>
    <w:rsid w:val="0007147A"/>
    <w:rPr>
      <w:rFonts w:ascii="Symbol" w:hAnsi="Symbol" w:cs="Symbol"/>
      <w:kern w:val="1"/>
      <w:shd w:val="clear" w:color="auto" w:fill="C0C0C0"/>
      <w:lang w:val="el-GR"/>
    </w:rPr>
  </w:style>
  <w:style w:type="character" w:customStyle="1" w:styleId="WW8Num11z1">
    <w:name w:val="WW8Num11z1"/>
    <w:rsid w:val="0007147A"/>
  </w:style>
  <w:style w:type="character" w:customStyle="1" w:styleId="WW8Num11z2">
    <w:name w:val="WW8Num11z2"/>
    <w:rsid w:val="0007147A"/>
  </w:style>
  <w:style w:type="character" w:customStyle="1" w:styleId="WW8Num11z3">
    <w:name w:val="WW8Num11z3"/>
    <w:rsid w:val="0007147A"/>
  </w:style>
  <w:style w:type="character" w:customStyle="1" w:styleId="WW8Num11z4">
    <w:name w:val="WW8Num11z4"/>
    <w:rsid w:val="0007147A"/>
  </w:style>
  <w:style w:type="character" w:customStyle="1" w:styleId="WW8Num11z5">
    <w:name w:val="WW8Num11z5"/>
    <w:rsid w:val="0007147A"/>
  </w:style>
  <w:style w:type="character" w:customStyle="1" w:styleId="WW8Num11z6">
    <w:name w:val="WW8Num11z6"/>
    <w:rsid w:val="0007147A"/>
  </w:style>
  <w:style w:type="character" w:customStyle="1" w:styleId="WW8Num11z7">
    <w:name w:val="WW8Num11z7"/>
    <w:rsid w:val="0007147A"/>
  </w:style>
  <w:style w:type="character" w:customStyle="1" w:styleId="WW8Num11z8">
    <w:name w:val="WW8Num11z8"/>
    <w:rsid w:val="0007147A"/>
  </w:style>
  <w:style w:type="character" w:customStyle="1" w:styleId="0">
    <w:name w:val="Προεπιλεγμένη γραμματοσειρά_0"/>
    <w:rsid w:val="0007147A"/>
  </w:style>
  <w:style w:type="character" w:customStyle="1" w:styleId="41">
    <w:name w:val="Προεπιλεγμένη γραμματοσειρά4"/>
    <w:rsid w:val="0007147A"/>
  </w:style>
  <w:style w:type="character" w:customStyle="1" w:styleId="WW8Num2z1">
    <w:name w:val="WW8Num2z1"/>
    <w:rsid w:val="0007147A"/>
  </w:style>
  <w:style w:type="character" w:customStyle="1" w:styleId="WW8Num2z2">
    <w:name w:val="WW8Num2z2"/>
    <w:rsid w:val="0007147A"/>
  </w:style>
  <w:style w:type="character" w:customStyle="1" w:styleId="WW8Num2z3">
    <w:name w:val="WW8Num2z3"/>
    <w:rsid w:val="0007147A"/>
  </w:style>
  <w:style w:type="character" w:customStyle="1" w:styleId="WW8Num2z4">
    <w:name w:val="WW8Num2z4"/>
    <w:rsid w:val="0007147A"/>
    <w:rPr>
      <w:rFonts w:ascii="Arial" w:hAnsi="Arial" w:cs="Times New Roman"/>
      <w:b w:val="0"/>
      <w:i w:val="0"/>
      <w:sz w:val="20"/>
      <w:szCs w:val="20"/>
    </w:rPr>
  </w:style>
  <w:style w:type="character" w:customStyle="1" w:styleId="WW8Num2z5">
    <w:name w:val="WW8Num2z5"/>
    <w:rsid w:val="0007147A"/>
  </w:style>
  <w:style w:type="character" w:customStyle="1" w:styleId="WW8Num2z6">
    <w:name w:val="WW8Num2z6"/>
    <w:rsid w:val="0007147A"/>
  </w:style>
  <w:style w:type="character" w:customStyle="1" w:styleId="WW8Num2z7">
    <w:name w:val="WW8Num2z7"/>
    <w:rsid w:val="0007147A"/>
  </w:style>
  <w:style w:type="character" w:customStyle="1" w:styleId="WW8Num2z8">
    <w:name w:val="WW8Num2z8"/>
    <w:rsid w:val="0007147A"/>
  </w:style>
  <w:style w:type="character" w:customStyle="1" w:styleId="WW8Num9z1">
    <w:name w:val="WW8Num9z1"/>
    <w:rsid w:val="0007147A"/>
    <w:rPr>
      <w:rFonts w:eastAsia="Calibri"/>
      <w:lang w:val="el-GR"/>
    </w:rPr>
  </w:style>
  <w:style w:type="character" w:customStyle="1" w:styleId="WW8Num9z2">
    <w:name w:val="WW8Num9z2"/>
    <w:rsid w:val="0007147A"/>
  </w:style>
  <w:style w:type="character" w:customStyle="1" w:styleId="WW8Num9z3">
    <w:name w:val="WW8Num9z3"/>
    <w:rsid w:val="0007147A"/>
  </w:style>
  <w:style w:type="character" w:customStyle="1" w:styleId="WW8Num9z4">
    <w:name w:val="WW8Num9z4"/>
    <w:rsid w:val="0007147A"/>
  </w:style>
  <w:style w:type="character" w:customStyle="1" w:styleId="WW8Num9z5">
    <w:name w:val="WW8Num9z5"/>
    <w:rsid w:val="0007147A"/>
  </w:style>
  <w:style w:type="character" w:customStyle="1" w:styleId="WW8Num9z6">
    <w:name w:val="WW8Num9z6"/>
    <w:rsid w:val="0007147A"/>
  </w:style>
  <w:style w:type="character" w:customStyle="1" w:styleId="WW8Num9z7">
    <w:name w:val="WW8Num9z7"/>
    <w:rsid w:val="0007147A"/>
  </w:style>
  <w:style w:type="character" w:customStyle="1" w:styleId="WW8Num9z8">
    <w:name w:val="WW8Num9z8"/>
    <w:rsid w:val="0007147A"/>
  </w:style>
  <w:style w:type="character" w:customStyle="1" w:styleId="WW-DefaultParagraphFont">
    <w:name w:val="WW-Default Paragraph Font"/>
    <w:rsid w:val="0007147A"/>
  </w:style>
  <w:style w:type="character" w:customStyle="1" w:styleId="WW8Num12z0">
    <w:name w:val="WW8Num12z0"/>
    <w:rsid w:val="0007147A"/>
    <w:rPr>
      <w:rFonts w:ascii="Symbol" w:hAnsi="Symbol" w:cs="Symbol"/>
    </w:rPr>
  </w:style>
  <w:style w:type="character" w:customStyle="1" w:styleId="WW8Num12z1">
    <w:name w:val="WW8Num12z1"/>
    <w:rsid w:val="0007147A"/>
    <w:rPr>
      <w:rFonts w:ascii="Courier New" w:hAnsi="Courier New" w:cs="Courier New"/>
    </w:rPr>
  </w:style>
  <w:style w:type="character" w:customStyle="1" w:styleId="WW8Num12z2">
    <w:name w:val="WW8Num12z2"/>
    <w:rsid w:val="0007147A"/>
    <w:rPr>
      <w:rFonts w:ascii="Wingdings" w:hAnsi="Wingdings" w:cs="Wingdings"/>
    </w:rPr>
  </w:style>
  <w:style w:type="character" w:customStyle="1" w:styleId="WW-DefaultParagraphFont1">
    <w:name w:val="WW-Default Paragraph Font1"/>
    <w:rsid w:val="0007147A"/>
  </w:style>
  <w:style w:type="character" w:customStyle="1" w:styleId="WW-DefaultParagraphFont11">
    <w:name w:val="WW-Default Paragraph Font11"/>
    <w:rsid w:val="0007147A"/>
  </w:style>
  <w:style w:type="character" w:customStyle="1" w:styleId="WW-DefaultParagraphFont111">
    <w:name w:val="WW-Default Paragraph Font111"/>
    <w:rsid w:val="0007147A"/>
  </w:style>
  <w:style w:type="character" w:customStyle="1" w:styleId="30">
    <w:name w:val="Προεπιλεγμένη γραμματοσειρά3"/>
    <w:rsid w:val="0007147A"/>
  </w:style>
  <w:style w:type="character" w:customStyle="1" w:styleId="WW-DefaultParagraphFont1111">
    <w:name w:val="WW-Default Paragraph Font1111"/>
    <w:rsid w:val="0007147A"/>
  </w:style>
  <w:style w:type="character" w:customStyle="1" w:styleId="DefaultParagraphFont2">
    <w:name w:val="Default Paragraph Font2"/>
    <w:rsid w:val="0007147A"/>
  </w:style>
  <w:style w:type="character" w:customStyle="1" w:styleId="WW8Num12z3">
    <w:name w:val="WW8Num12z3"/>
    <w:rsid w:val="0007147A"/>
  </w:style>
  <w:style w:type="character" w:customStyle="1" w:styleId="WW8Num12z4">
    <w:name w:val="WW8Num12z4"/>
    <w:rsid w:val="0007147A"/>
  </w:style>
  <w:style w:type="character" w:customStyle="1" w:styleId="WW8Num12z5">
    <w:name w:val="WW8Num12z5"/>
    <w:rsid w:val="0007147A"/>
  </w:style>
  <w:style w:type="character" w:customStyle="1" w:styleId="WW8Num12z6">
    <w:name w:val="WW8Num12z6"/>
    <w:rsid w:val="0007147A"/>
  </w:style>
  <w:style w:type="character" w:customStyle="1" w:styleId="WW8Num12z7">
    <w:name w:val="WW8Num12z7"/>
    <w:rsid w:val="0007147A"/>
  </w:style>
  <w:style w:type="character" w:customStyle="1" w:styleId="WW8Num12z8">
    <w:name w:val="WW8Num12z8"/>
    <w:rsid w:val="0007147A"/>
  </w:style>
  <w:style w:type="character" w:customStyle="1" w:styleId="WW8Num13z0">
    <w:name w:val="WW8Num13z0"/>
    <w:rsid w:val="0007147A"/>
    <w:rPr>
      <w:rFonts w:ascii="Symbol" w:hAnsi="Symbol" w:cs="OpenSymbol"/>
    </w:rPr>
  </w:style>
  <w:style w:type="character" w:customStyle="1" w:styleId="WW-DefaultParagraphFont11111">
    <w:name w:val="WW-Default Paragraph Font11111"/>
    <w:rsid w:val="0007147A"/>
  </w:style>
  <w:style w:type="character" w:customStyle="1" w:styleId="WW8Num13z1">
    <w:name w:val="WW8Num13z1"/>
    <w:rsid w:val="0007147A"/>
    <w:rPr>
      <w:rFonts w:eastAsia="Calibri"/>
      <w:lang w:val="el-GR"/>
    </w:rPr>
  </w:style>
  <w:style w:type="character" w:customStyle="1" w:styleId="WW8Num13z2">
    <w:name w:val="WW8Num13z2"/>
    <w:rsid w:val="0007147A"/>
  </w:style>
  <w:style w:type="character" w:customStyle="1" w:styleId="WW8Num13z3">
    <w:name w:val="WW8Num13z3"/>
    <w:rsid w:val="0007147A"/>
  </w:style>
  <w:style w:type="character" w:customStyle="1" w:styleId="WW8Num13z4">
    <w:name w:val="WW8Num13z4"/>
    <w:rsid w:val="0007147A"/>
  </w:style>
  <w:style w:type="character" w:customStyle="1" w:styleId="WW8Num13z5">
    <w:name w:val="WW8Num13z5"/>
    <w:rsid w:val="0007147A"/>
  </w:style>
  <w:style w:type="character" w:customStyle="1" w:styleId="WW8Num13z6">
    <w:name w:val="WW8Num13z6"/>
    <w:rsid w:val="0007147A"/>
  </w:style>
  <w:style w:type="character" w:customStyle="1" w:styleId="WW8Num13z7">
    <w:name w:val="WW8Num13z7"/>
    <w:rsid w:val="0007147A"/>
  </w:style>
  <w:style w:type="character" w:customStyle="1" w:styleId="WW8Num13z8">
    <w:name w:val="WW8Num13z8"/>
    <w:rsid w:val="0007147A"/>
  </w:style>
  <w:style w:type="character" w:customStyle="1" w:styleId="WW8Num14z0">
    <w:name w:val="WW8Num14z0"/>
    <w:rsid w:val="0007147A"/>
    <w:rPr>
      <w:rFonts w:ascii="Symbol" w:hAnsi="Symbol" w:cs="OpenSymbol"/>
    </w:rPr>
  </w:style>
  <w:style w:type="character" w:customStyle="1" w:styleId="WW8Num14z1">
    <w:name w:val="WW8Num14z1"/>
    <w:rsid w:val="0007147A"/>
  </w:style>
  <w:style w:type="character" w:customStyle="1" w:styleId="WW8Num14z2">
    <w:name w:val="WW8Num14z2"/>
    <w:rsid w:val="0007147A"/>
  </w:style>
  <w:style w:type="character" w:customStyle="1" w:styleId="WW8Num14z3">
    <w:name w:val="WW8Num14z3"/>
    <w:rsid w:val="0007147A"/>
  </w:style>
  <w:style w:type="character" w:customStyle="1" w:styleId="WW8Num14z4">
    <w:name w:val="WW8Num14z4"/>
    <w:rsid w:val="0007147A"/>
  </w:style>
  <w:style w:type="character" w:customStyle="1" w:styleId="WW8Num14z5">
    <w:name w:val="WW8Num14z5"/>
    <w:rsid w:val="0007147A"/>
  </w:style>
  <w:style w:type="character" w:customStyle="1" w:styleId="WW8Num14z6">
    <w:name w:val="WW8Num14z6"/>
    <w:rsid w:val="0007147A"/>
  </w:style>
  <w:style w:type="character" w:customStyle="1" w:styleId="WW8Num14z7">
    <w:name w:val="WW8Num14z7"/>
    <w:rsid w:val="0007147A"/>
  </w:style>
  <w:style w:type="character" w:customStyle="1" w:styleId="WW8Num14z8">
    <w:name w:val="WW8Num14z8"/>
    <w:rsid w:val="0007147A"/>
  </w:style>
  <w:style w:type="character" w:customStyle="1" w:styleId="WW8Num15z0">
    <w:name w:val="WW8Num15z0"/>
    <w:rsid w:val="0007147A"/>
  </w:style>
  <w:style w:type="character" w:customStyle="1" w:styleId="WW8Num15z1">
    <w:name w:val="WW8Num15z1"/>
    <w:rsid w:val="0007147A"/>
  </w:style>
  <w:style w:type="character" w:customStyle="1" w:styleId="WW8Num15z2">
    <w:name w:val="WW8Num15z2"/>
    <w:rsid w:val="0007147A"/>
  </w:style>
  <w:style w:type="character" w:customStyle="1" w:styleId="WW8Num15z3">
    <w:name w:val="WW8Num15z3"/>
    <w:rsid w:val="0007147A"/>
  </w:style>
  <w:style w:type="character" w:customStyle="1" w:styleId="WW8Num15z4">
    <w:name w:val="WW8Num15z4"/>
    <w:rsid w:val="0007147A"/>
  </w:style>
  <w:style w:type="character" w:customStyle="1" w:styleId="WW8Num15z5">
    <w:name w:val="WW8Num15z5"/>
    <w:rsid w:val="0007147A"/>
  </w:style>
  <w:style w:type="character" w:customStyle="1" w:styleId="WW8Num15z6">
    <w:name w:val="WW8Num15z6"/>
    <w:rsid w:val="0007147A"/>
  </w:style>
  <w:style w:type="character" w:customStyle="1" w:styleId="WW8Num15z7">
    <w:name w:val="WW8Num15z7"/>
    <w:rsid w:val="0007147A"/>
  </w:style>
  <w:style w:type="character" w:customStyle="1" w:styleId="WW8Num15z8">
    <w:name w:val="WW8Num15z8"/>
    <w:rsid w:val="0007147A"/>
  </w:style>
  <w:style w:type="character" w:customStyle="1" w:styleId="WW8Num16z0">
    <w:name w:val="WW8Num16z0"/>
    <w:rsid w:val="0007147A"/>
  </w:style>
  <w:style w:type="character" w:customStyle="1" w:styleId="WW8Num16z1">
    <w:name w:val="WW8Num16z1"/>
    <w:rsid w:val="0007147A"/>
  </w:style>
  <w:style w:type="character" w:customStyle="1" w:styleId="WW8Num16z2">
    <w:name w:val="WW8Num16z2"/>
    <w:rsid w:val="0007147A"/>
  </w:style>
  <w:style w:type="character" w:customStyle="1" w:styleId="WW8Num16z3">
    <w:name w:val="WW8Num16z3"/>
    <w:rsid w:val="0007147A"/>
  </w:style>
  <w:style w:type="character" w:customStyle="1" w:styleId="WW8Num16z4">
    <w:name w:val="WW8Num16z4"/>
    <w:rsid w:val="0007147A"/>
  </w:style>
  <w:style w:type="character" w:customStyle="1" w:styleId="WW8Num16z5">
    <w:name w:val="WW8Num16z5"/>
    <w:rsid w:val="0007147A"/>
  </w:style>
  <w:style w:type="character" w:customStyle="1" w:styleId="WW8Num16z6">
    <w:name w:val="WW8Num16z6"/>
    <w:rsid w:val="0007147A"/>
  </w:style>
  <w:style w:type="character" w:customStyle="1" w:styleId="WW8Num16z7">
    <w:name w:val="WW8Num16z7"/>
    <w:rsid w:val="0007147A"/>
  </w:style>
  <w:style w:type="character" w:customStyle="1" w:styleId="WW8Num16z8">
    <w:name w:val="WW8Num16z8"/>
    <w:rsid w:val="0007147A"/>
  </w:style>
  <w:style w:type="character" w:customStyle="1" w:styleId="WW-DefaultParagraphFont111111">
    <w:name w:val="WW-Default Paragraph Font111111"/>
    <w:rsid w:val="0007147A"/>
  </w:style>
  <w:style w:type="character" w:customStyle="1" w:styleId="WW-DefaultParagraphFont1111111">
    <w:name w:val="WW-Default Paragraph Font1111111"/>
    <w:rsid w:val="0007147A"/>
  </w:style>
  <w:style w:type="character" w:customStyle="1" w:styleId="WW-DefaultParagraphFont11111111">
    <w:name w:val="WW-Default Paragraph Font11111111"/>
    <w:rsid w:val="0007147A"/>
  </w:style>
  <w:style w:type="character" w:customStyle="1" w:styleId="WW-DefaultParagraphFont111111111">
    <w:name w:val="WW-Default Paragraph Font111111111"/>
    <w:rsid w:val="0007147A"/>
  </w:style>
  <w:style w:type="character" w:customStyle="1" w:styleId="WW-DefaultParagraphFont1111111111">
    <w:name w:val="WW-Default Paragraph Font1111111111"/>
    <w:rsid w:val="0007147A"/>
  </w:style>
  <w:style w:type="character" w:customStyle="1" w:styleId="WW8Num17z0">
    <w:name w:val="WW8Num17z0"/>
    <w:rsid w:val="0007147A"/>
  </w:style>
  <w:style w:type="character" w:customStyle="1" w:styleId="WW8Num17z1">
    <w:name w:val="WW8Num17z1"/>
    <w:rsid w:val="0007147A"/>
  </w:style>
  <w:style w:type="character" w:customStyle="1" w:styleId="WW8Num17z2">
    <w:name w:val="WW8Num17z2"/>
    <w:rsid w:val="0007147A"/>
  </w:style>
  <w:style w:type="character" w:customStyle="1" w:styleId="WW8Num17z3">
    <w:name w:val="WW8Num17z3"/>
    <w:rsid w:val="0007147A"/>
  </w:style>
  <w:style w:type="character" w:customStyle="1" w:styleId="WW8Num17z4">
    <w:name w:val="WW8Num17z4"/>
    <w:rsid w:val="0007147A"/>
  </w:style>
  <w:style w:type="character" w:customStyle="1" w:styleId="WW8Num17z5">
    <w:name w:val="WW8Num17z5"/>
    <w:rsid w:val="0007147A"/>
  </w:style>
  <w:style w:type="character" w:customStyle="1" w:styleId="WW8Num17z6">
    <w:name w:val="WW8Num17z6"/>
    <w:rsid w:val="0007147A"/>
  </w:style>
  <w:style w:type="character" w:customStyle="1" w:styleId="WW8Num17z7">
    <w:name w:val="WW8Num17z7"/>
    <w:rsid w:val="0007147A"/>
  </w:style>
  <w:style w:type="character" w:customStyle="1" w:styleId="WW8Num17z8">
    <w:name w:val="WW8Num17z8"/>
    <w:rsid w:val="0007147A"/>
  </w:style>
  <w:style w:type="character" w:customStyle="1" w:styleId="WW8Num18z0">
    <w:name w:val="WW8Num18z0"/>
    <w:rsid w:val="0007147A"/>
  </w:style>
  <w:style w:type="character" w:customStyle="1" w:styleId="WW8Num18z1">
    <w:name w:val="WW8Num18z1"/>
    <w:rsid w:val="0007147A"/>
  </w:style>
  <w:style w:type="character" w:customStyle="1" w:styleId="WW8Num18z2">
    <w:name w:val="WW8Num18z2"/>
    <w:rsid w:val="0007147A"/>
  </w:style>
  <w:style w:type="character" w:customStyle="1" w:styleId="WW8Num18z3">
    <w:name w:val="WW8Num18z3"/>
    <w:rsid w:val="0007147A"/>
  </w:style>
  <w:style w:type="character" w:customStyle="1" w:styleId="WW8Num18z4">
    <w:name w:val="WW8Num18z4"/>
    <w:rsid w:val="0007147A"/>
  </w:style>
  <w:style w:type="character" w:customStyle="1" w:styleId="WW8Num18z5">
    <w:name w:val="WW8Num18z5"/>
    <w:rsid w:val="0007147A"/>
  </w:style>
  <w:style w:type="character" w:customStyle="1" w:styleId="WW8Num18z6">
    <w:name w:val="WW8Num18z6"/>
    <w:rsid w:val="0007147A"/>
  </w:style>
  <w:style w:type="character" w:customStyle="1" w:styleId="WW8Num18z7">
    <w:name w:val="WW8Num18z7"/>
    <w:rsid w:val="0007147A"/>
  </w:style>
  <w:style w:type="character" w:customStyle="1" w:styleId="WW8Num18z8">
    <w:name w:val="WW8Num18z8"/>
    <w:rsid w:val="0007147A"/>
  </w:style>
  <w:style w:type="character" w:customStyle="1" w:styleId="WW8Num3z1">
    <w:name w:val="WW8Num3z1"/>
    <w:rsid w:val="0007147A"/>
  </w:style>
  <w:style w:type="character" w:customStyle="1" w:styleId="WW8Num3z2">
    <w:name w:val="WW8Num3z2"/>
    <w:rsid w:val="0007147A"/>
  </w:style>
  <w:style w:type="character" w:customStyle="1" w:styleId="WW8Num3z3">
    <w:name w:val="WW8Num3z3"/>
    <w:rsid w:val="0007147A"/>
  </w:style>
  <w:style w:type="character" w:customStyle="1" w:styleId="WW8Num3z4">
    <w:name w:val="WW8Num3z4"/>
    <w:rsid w:val="0007147A"/>
    <w:rPr>
      <w:rFonts w:ascii="Arial" w:hAnsi="Arial" w:cs="Times New Roman"/>
      <w:b w:val="0"/>
      <w:i w:val="0"/>
      <w:sz w:val="20"/>
      <w:szCs w:val="20"/>
    </w:rPr>
  </w:style>
  <w:style w:type="character" w:customStyle="1" w:styleId="WW8Num3z5">
    <w:name w:val="WW8Num3z5"/>
    <w:rsid w:val="0007147A"/>
  </w:style>
  <w:style w:type="character" w:customStyle="1" w:styleId="WW8Num3z6">
    <w:name w:val="WW8Num3z6"/>
    <w:rsid w:val="0007147A"/>
  </w:style>
  <w:style w:type="character" w:customStyle="1" w:styleId="WW8Num3z7">
    <w:name w:val="WW8Num3z7"/>
    <w:rsid w:val="0007147A"/>
  </w:style>
  <w:style w:type="character" w:customStyle="1" w:styleId="WW8Num3z8">
    <w:name w:val="WW8Num3z8"/>
    <w:rsid w:val="0007147A"/>
  </w:style>
  <w:style w:type="character" w:customStyle="1" w:styleId="WW-DefaultParagraphFont11111111111">
    <w:name w:val="WW-Default Paragraph Font11111111111"/>
    <w:rsid w:val="0007147A"/>
  </w:style>
  <w:style w:type="character" w:customStyle="1" w:styleId="WW-DefaultParagraphFont111111111111">
    <w:name w:val="WW-Default Paragraph Font111111111111"/>
    <w:rsid w:val="0007147A"/>
  </w:style>
  <w:style w:type="character" w:customStyle="1" w:styleId="WW-DefaultParagraphFont1111111111111">
    <w:name w:val="WW-Default Paragraph Font1111111111111"/>
    <w:rsid w:val="0007147A"/>
  </w:style>
  <w:style w:type="character" w:customStyle="1" w:styleId="WW-DefaultParagraphFont11111111111111">
    <w:name w:val="WW-Default Paragraph Font11111111111111"/>
    <w:rsid w:val="0007147A"/>
  </w:style>
  <w:style w:type="character" w:customStyle="1" w:styleId="23">
    <w:name w:val="Προεπιλεγμένη γραμματοσειρά2"/>
    <w:rsid w:val="0007147A"/>
  </w:style>
  <w:style w:type="character" w:customStyle="1" w:styleId="WW8Num19z0">
    <w:name w:val="WW8Num19z0"/>
    <w:rsid w:val="0007147A"/>
    <w:rPr>
      <w:rFonts w:ascii="Calibri" w:hAnsi="Calibri" w:cs="Calibri"/>
    </w:rPr>
  </w:style>
  <w:style w:type="character" w:customStyle="1" w:styleId="WW8Num19z1">
    <w:name w:val="WW8Num19z1"/>
    <w:rsid w:val="0007147A"/>
  </w:style>
  <w:style w:type="character" w:customStyle="1" w:styleId="WW8Num20z0">
    <w:name w:val="WW8Num20z0"/>
    <w:rsid w:val="0007147A"/>
    <w:rPr>
      <w:rFonts w:ascii="Calibri" w:eastAsia="Calibri" w:hAnsi="Calibri" w:cs="Times New Roman"/>
    </w:rPr>
  </w:style>
  <w:style w:type="character" w:customStyle="1" w:styleId="WW8Num20z1">
    <w:name w:val="WW8Num20z1"/>
    <w:rsid w:val="0007147A"/>
    <w:rPr>
      <w:rFonts w:ascii="Courier New" w:hAnsi="Courier New" w:cs="Courier New"/>
    </w:rPr>
  </w:style>
  <w:style w:type="character" w:customStyle="1" w:styleId="WW8Num20z2">
    <w:name w:val="WW8Num20z2"/>
    <w:rsid w:val="0007147A"/>
    <w:rPr>
      <w:rFonts w:ascii="Wingdings" w:hAnsi="Wingdings" w:cs="Wingdings"/>
    </w:rPr>
  </w:style>
  <w:style w:type="character" w:customStyle="1" w:styleId="WW8Num20z3">
    <w:name w:val="WW8Num20z3"/>
    <w:rsid w:val="0007147A"/>
    <w:rPr>
      <w:rFonts w:ascii="Symbol" w:hAnsi="Symbol" w:cs="Symbol"/>
    </w:rPr>
  </w:style>
  <w:style w:type="character" w:customStyle="1" w:styleId="WW-DefaultParagraphFont111111111111111">
    <w:name w:val="WW-Default Paragraph Font111111111111111"/>
    <w:rsid w:val="0007147A"/>
  </w:style>
  <w:style w:type="character" w:customStyle="1" w:styleId="WW8Num19z2">
    <w:name w:val="WW8Num19z2"/>
    <w:rsid w:val="0007147A"/>
  </w:style>
  <w:style w:type="character" w:customStyle="1" w:styleId="WW8Num19z3">
    <w:name w:val="WW8Num19z3"/>
    <w:rsid w:val="0007147A"/>
  </w:style>
  <w:style w:type="character" w:customStyle="1" w:styleId="WW8Num19z4">
    <w:name w:val="WW8Num19z4"/>
    <w:rsid w:val="0007147A"/>
  </w:style>
  <w:style w:type="character" w:customStyle="1" w:styleId="WW8Num19z5">
    <w:name w:val="WW8Num19z5"/>
    <w:rsid w:val="0007147A"/>
  </w:style>
  <w:style w:type="character" w:customStyle="1" w:styleId="WW8Num19z6">
    <w:name w:val="WW8Num19z6"/>
    <w:rsid w:val="0007147A"/>
  </w:style>
  <w:style w:type="character" w:customStyle="1" w:styleId="WW8Num19z7">
    <w:name w:val="WW8Num19z7"/>
    <w:rsid w:val="0007147A"/>
  </w:style>
  <w:style w:type="character" w:customStyle="1" w:styleId="WW8Num19z8">
    <w:name w:val="WW8Num19z8"/>
    <w:rsid w:val="0007147A"/>
  </w:style>
  <w:style w:type="character" w:customStyle="1" w:styleId="WW8Num20z4">
    <w:name w:val="WW8Num20z4"/>
    <w:rsid w:val="0007147A"/>
  </w:style>
  <w:style w:type="character" w:customStyle="1" w:styleId="WW8Num20z5">
    <w:name w:val="WW8Num20z5"/>
    <w:rsid w:val="0007147A"/>
  </w:style>
  <w:style w:type="character" w:customStyle="1" w:styleId="WW8Num20z6">
    <w:name w:val="WW8Num20z6"/>
    <w:rsid w:val="0007147A"/>
  </w:style>
  <w:style w:type="character" w:customStyle="1" w:styleId="WW8Num20z7">
    <w:name w:val="WW8Num20z7"/>
    <w:rsid w:val="0007147A"/>
  </w:style>
  <w:style w:type="character" w:customStyle="1" w:styleId="WW8Num20z8">
    <w:name w:val="WW8Num20z8"/>
    <w:rsid w:val="0007147A"/>
  </w:style>
  <w:style w:type="character" w:customStyle="1" w:styleId="WW-DefaultParagraphFont1111111111111111">
    <w:name w:val="WW-Default Paragraph Font1111111111111111"/>
    <w:rsid w:val="0007147A"/>
  </w:style>
  <w:style w:type="character" w:customStyle="1" w:styleId="WW-DefaultParagraphFont11111111111111111">
    <w:name w:val="WW-Default Paragraph Font11111111111111111"/>
    <w:rsid w:val="0007147A"/>
  </w:style>
  <w:style w:type="character" w:customStyle="1" w:styleId="WW8Num21z0">
    <w:name w:val="WW8Num21z0"/>
    <w:rsid w:val="0007147A"/>
    <w:rPr>
      <w:rFonts w:ascii="Calibri" w:eastAsia="Times New Roman" w:hAnsi="Calibri" w:cs="Calibri"/>
    </w:rPr>
  </w:style>
  <w:style w:type="character" w:customStyle="1" w:styleId="WW8Num21z1">
    <w:name w:val="WW8Num21z1"/>
    <w:rsid w:val="0007147A"/>
    <w:rPr>
      <w:rFonts w:ascii="Courier New" w:hAnsi="Courier New" w:cs="Courier New"/>
    </w:rPr>
  </w:style>
  <w:style w:type="character" w:customStyle="1" w:styleId="WW8Num21z2">
    <w:name w:val="WW8Num21z2"/>
    <w:rsid w:val="0007147A"/>
    <w:rPr>
      <w:rFonts w:ascii="Wingdings" w:hAnsi="Wingdings" w:cs="Wingdings"/>
    </w:rPr>
  </w:style>
  <w:style w:type="character" w:customStyle="1" w:styleId="WW8Num21z3">
    <w:name w:val="WW8Num21z3"/>
    <w:rsid w:val="0007147A"/>
    <w:rPr>
      <w:rFonts w:ascii="Symbol" w:hAnsi="Symbol" w:cs="Symbol"/>
    </w:rPr>
  </w:style>
  <w:style w:type="character" w:customStyle="1" w:styleId="WW8Num22z0">
    <w:name w:val="WW8Num22z0"/>
    <w:rsid w:val="0007147A"/>
    <w:rPr>
      <w:rFonts w:ascii="Symbol" w:hAnsi="Symbol" w:cs="Symbol"/>
    </w:rPr>
  </w:style>
  <w:style w:type="character" w:customStyle="1" w:styleId="WW8Num22z1">
    <w:name w:val="WW8Num22z1"/>
    <w:rsid w:val="0007147A"/>
    <w:rPr>
      <w:rFonts w:ascii="Courier New" w:hAnsi="Courier New" w:cs="Courier New"/>
    </w:rPr>
  </w:style>
  <w:style w:type="character" w:customStyle="1" w:styleId="WW8Num22z2">
    <w:name w:val="WW8Num22z2"/>
    <w:rsid w:val="0007147A"/>
    <w:rPr>
      <w:rFonts w:ascii="Wingdings" w:hAnsi="Wingdings" w:cs="Wingdings"/>
    </w:rPr>
  </w:style>
  <w:style w:type="character" w:customStyle="1" w:styleId="WW8Num23z0">
    <w:name w:val="WW8Num23z0"/>
    <w:rsid w:val="0007147A"/>
    <w:rPr>
      <w:rFonts w:ascii="Calibri" w:eastAsia="Times New Roman" w:hAnsi="Calibri" w:cs="Calibri"/>
    </w:rPr>
  </w:style>
  <w:style w:type="character" w:customStyle="1" w:styleId="WW8Num23z1">
    <w:name w:val="WW8Num23z1"/>
    <w:rsid w:val="0007147A"/>
    <w:rPr>
      <w:rFonts w:ascii="Courier New" w:hAnsi="Courier New" w:cs="Courier New"/>
    </w:rPr>
  </w:style>
  <w:style w:type="character" w:customStyle="1" w:styleId="WW8Num23z2">
    <w:name w:val="WW8Num23z2"/>
    <w:rsid w:val="0007147A"/>
    <w:rPr>
      <w:rFonts w:ascii="Wingdings" w:hAnsi="Wingdings" w:cs="Wingdings"/>
    </w:rPr>
  </w:style>
  <w:style w:type="character" w:customStyle="1" w:styleId="WW8Num23z3">
    <w:name w:val="WW8Num23z3"/>
    <w:rsid w:val="0007147A"/>
    <w:rPr>
      <w:rFonts w:ascii="Symbol" w:hAnsi="Symbol" w:cs="Symbol"/>
    </w:rPr>
  </w:style>
  <w:style w:type="character" w:customStyle="1" w:styleId="WW8Num24z0">
    <w:name w:val="WW8Num24z0"/>
    <w:rsid w:val="0007147A"/>
    <w:rPr>
      <w:rFonts w:ascii="Symbol" w:hAnsi="Symbol" w:cs="Symbol"/>
      <w:strike/>
      <w:color w:val="0070C0"/>
      <w:position w:val="0"/>
      <w:sz w:val="24"/>
      <w:vertAlign w:val="baseline"/>
      <w:lang w:val="el-GR"/>
    </w:rPr>
  </w:style>
  <w:style w:type="character" w:customStyle="1" w:styleId="WW8Num24z1">
    <w:name w:val="WW8Num24z1"/>
    <w:rsid w:val="0007147A"/>
    <w:rPr>
      <w:rFonts w:ascii="Courier New" w:hAnsi="Courier New" w:cs="Courier New"/>
    </w:rPr>
  </w:style>
  <w:style w:type="character" w:customStyle="1" w:styleId="WW8Num24z2">
    <w:name w:val="WW8Num24z2"/>
    <w:rsid w:val="0007147A"/>
    <w:rPr>
      <w:rFonts w:ascii="Wingdings" w:hAnsi="Wingdings" w:cs="Wingdings"/>
    </w:rPr>
  </w:style>
  <w:style w:type="character" w:customStyle="1" w:styleId="WW8Num25z0">
    <w:name w:val="WW8Num25z0"/>
    <w:rsid w:val="0007147A"/>
    <w:rPr>
      <w:rFonts w:ascii="Symbol" w:hAnsi="Symbol" w:cs="Symbol"/>
    </w:rPr>
  </w:style>
  <w:style w:type="character" w:customStyle="1" w:styleId="WW8Num25z1">
    <w:name w:val="WW8Num25z1"/>
    <w:rsid w:val="0007147A"/>
    <w:rPr>
      <w:rFonts w:ascii="Courier New" w:hAnsi="Courier New" w:cs="Courier New"/>
    </w:rPr>
  </w:style>
  <w:style w:type="character" w:customStyle="1" w:styleId="WW8Num25z2">
    <w:name w:val="WW8Num25z2"/>
    <w:rsid w:val="0007147A"/>
    <w:rPr>
      <w:rFonts w:ascii="Wingdings" w:hAnsi="Wingdings" w:cs="Wingdings"/>
    </w:rPr>
  </w:style>
  <w:style w:type="character" w:customStyle="1" w:styleId="WW8Num26z0">
    <w:name w:val="WW8Num26z0"/>
    <w:rsid w:val="0007147A"/>
    <w:rPr>
      <w:rFonts w:ascii="Symbol" w:hAnsi="Symbol" w:cs="Symbol"/>
    </w:rPr>
  </w:style>
  <w:style w:type="character" w:customStyle="1" w:styleId="WW8Num26z1">
    <w:name w:val="WW8Num26z1"/>
    <w:rsid w:val="0007147A"/>
    <w:rPr>
      <w:rFonts w:ascii="Courier New" w:hAnsi="Courier New" w:cs="Courier New"/>
    </w:rPr>
  </w:style>
  <w:style w:type="character" w:customStyle="1" w:styleId="WW8Num26z2">
    <w:name w:val="WW8Num26z2"/>
    <w:rsid w:val="0007147A"/>
    <w:rPr>
      <w:rFonts w:ascii="Wingdings" w:hAnsi="Wingdings" w:cs="Wingdings"/>
    </w:rPr>
  </w:style>
  <w:style w:type="character" w:customStyle="1" w:styleId="WW8Num27z0">
    <w:name w:val="WW8Num27z0"/>
    <w:rsid w:val="0007147A"/>
    <w:rPr>
      <w:rFonts w:ascii="Calibri" w:eastAsia="Times New Roman" w:hAnsi="Calibri" w:cs="Calibri"/>
    </w:rPr>
  </w:style>
  <w:style w:type="character" w:customStyle="1" w:styleId="WW8Num27z1">
    <w:name w:val="WW8Num27z1"/>
    <w:rsid w:val="0007147A"/>
    <w:rPr>
      <w:rFonts w:ascii="Courier New" w:hAnsi="Courier New" w:cs="Courier New"/>
    </w:rPr>
  </w:style>
  <w:style w:type="character" w:customStyle="1" w:styleId="WW8Num27z2">
    <w:name w:val="WW8Num27z2"/>
    <w:rsid w:val="0007147A"/>
    <w:rPr>
      <w:rFonts w:ascii="Wingdings" w:hAnsi="Wingdings" w:cs="Wingdings"/>
    </w:rPr>
  </w:style>
  <w:style w:type="character" w:customStyle="1" w:styleId="WW8Num27z3">
    <w:name w:val="WW8Num27z3"/>
    <w:rsid w:val="0007147A"/>
    <w:rPr>
      <w:rFonts w:ascii="Symbol" w:hAnsi="Symbol" w:cs="Symbol"/>
    </w:rPr>
  </w:style>
  <w:style w:type="character" w:customStyle="1" w:styleId="WW8Num28z0">
    <w:name w:val="WW8Num28z0"/>
    <w:rsid w:val="0007147A"/>
    <w:rPr>
      <w:rFonts w:ascii="Symbol" w:hAnsi="Symbol" w:cs="Symbol"/>
    </w:rPr>
  </w:style>
  <w:style w:type="character" w:customStyle="1" w:styleId="WW8Num28z1">
    <w:name w:val="WW8Num28z1"/>
    <w:rsid w:val="0007147A"/>
    <w:rPr>
      <w:rFonts w:ascii="Courier New" w:hAnsi="Courier New" w:cs="Courier New"/>
    </w:rPr>
  </w:style>
  <w:style w:type="character" w:customStyle="1" w:styleId="WW8Num28z2">
    <w:name w:val="WW8Num28z2"/>
    <w:rsid w:val="0007147A"/>
    <w:rPr>
      <w:rFonts w:ascii="Wingdings" w:hAnsi="Wingdings" w:cs="Wingdings"/>
    </w:rPr>
  </w:style>
  <w:style w:type="character" w:customStyle="1" w:styleId="WW8Num29z0">
    <w:name w:val="WW8Num29z0"/>
    <w:rsid w:val="0007147A"/>
    <w:rPr>
      <w:rFonts w:ascii="Calibri" w:eastAsia="Times New Roman" w:hAnsi="Calibri" w:cs="Calibri"/>
    </w:rPr>
  </w:style>
  <w:style w:type="character" w:customStyle="1" w:styleId="WW8Num29z1">
    <w:name w:val="WW8Num29z1"/>
    <w:rsid w:val="0007147A"/>
    <w:rPr>
      <w:rFonts w:ascii="Courier New" w:hAnsi="Courier New" w:cs="Courier New"/>
    </w:rPr>
  </w:style>
  <w:style w:type="character" w:customStyle="1" w:styleId="WW8Num29z2">
    <w:name w:val="WW8Num29z2"/>
    <w:rsid w:val="0007147A"/>
    <w:rPr>
      <w:rFonts w:ascii="Wingdings" w:hAnsi="Wingdings" w:cs="Wingdings"/>
    </w:rPr>
  </w:style>
  <w:style w:type="character" w:customStyle="1" w:styleId="WW8Num29z3">
    <w:name w:val="WW8Num29z3"/>
    <w:rsid w:val="0007147A"/>
    <w:rPr>
      <w:rFonts w:ascii="Symbol" w:hAnsi="Symbol" w:cs="Symbol"/>
    </w:rPr>
  </w:style>
  <w:style w:type="character" w:customStyle="1" w:styleId="WW8Num30z0">
    <w:name w:val="WW8Num30z0"/>
    <w:rsid w:val="0007147A"/>
    <w:rPr>
      <w:rFonts w:ascii="Symbol" w:hAnsi="Symbol" w:cs="Symbol"/>
      <w:shd w:val="clear" w:color="auto" w:fill="FFFF00"/>
    </w:rPr>
  </w:style>
  <w:style w:type="character" w:customStyle="1" w:styleId="WW8Num30z1">
    <w:name w:val="WW8Num30z1"/>
    <w:rsid w:val="0007147A"/>
    <w:rPr>
      <w:rFonts w:ascii="Courier New" w:hAnsi="Courier New" w:cs="Courier New"/>
    </w:rPr>
  </w:style>
  <w:style w:type="character" w:customStyle="1" w:styleId="WW8Num30z2">
    <w:name w:val="WW8Num30z2"/>
    <w:rsid w:val="0007147A"/>
    <w:rPr>
      <w:rFonts w:ascii="Wingdings" w:hAnsi="Wingdings" w:cs="Wingdings"/>
    </w:rPr>
  </w:style>
  <w:style w:type="character" w:customStyle="1" w:styleId="WW8Num31z0">
    <w:name w:val="WW8Num31z0"/>
    <w:rsid w:val="0007147A"/>
    <w:rPr>
      <w:rFonts w:cs="Times New Roman"/>
    </w:rPr>
  </w:style>
  <w:style w:type="character" w:customStyle="1" w:styleId="WW8Num32z0">
    <w:name w:val="WW8Num32z0"/>
    <w:rsid w:val="0007147A"/>
  </w:style>
  <w:style w:type="character" w:customStyle="1" w:styleId="WW8Num32z1">
    <w:name w:val="WW8Num32z1"/>
    <w:rsid w:val="0007147A"/>
  </w:style>
  <w:style w:type="character" w:customStyle="1" w:styleId="WW8Num32z2">
    <w:name w:val="WW8Num32z2"/>
    <w:rsid w:val="0007147A"/>
  </w:style>
  <w:style w:type="character" w:customStyle="1" w:styleId="WW8Num32z3">
    <w:name w:val="WW8Num32z3"/>
    <w:rsid w:val="0007147A"/>
  </w:style>
  <w:style w:type="character" w:customStyle="1" w:styleId="WW8Num32z4">
    <w:name w:val="WW8Num32z4"/>
    <w:rsid w:val="0007147A"/>
  </w:style>
  <w:style w:type="character" w:customStyle="1" w:styleId="WW8Num32z5">
    <w:name w:val="WW8Num32z5"/>
    <w:rsid w:val="0007147A"/>
  </w:style>
  <w:style w:type="character" w:customStyle="1" w:styleId="WW8Num32z6">
    <w:name w:val="WW8Num32z6"/>
    <w:rsid w:val="0007147A"/>
  </w:style>
  <w:style w:type="character" w:customStyle="1" w:styleId="WW8Num32z7">
    <w:name w:val="WW8Num32z7"/>
    <w:rsid w:val="0007147A"/>
  </w:style>
  <w:style w:type="character" w:customStyle="1" w:styleId="WW8Num32z8">
    <w:name w:val="WW8Num32z8"/>
    <w:rsid w:val="0007147A"/>
  </w:style>
  <w:style w:type="character" w:customStyle="1" w:styleId="WW8Num33z0">
    <w:name w:val="WW8Num33z0"/>
    <w:rsid w:val="0007147A"/>
    <w:rPr>
      <w:rFonts w:ascii="Symbol" w:eastAsia="Calibri" w:hAnsi="Symbol" w:cs="Symbol"/>
    </w:rPr>
  </w:style>
  <w:style w:type="character" w:customStyle="1" w:styleId="WW8Num33z1">
    <w:name w:val="WW8Num33z1"/>
    <w:rsid w:val="0007147A"/>
    <w:rPr>
      <w:rFonts w:ascii="Courier New" w:hAnsi="Courier New" w:cs="Courier New"/>
    </w:rPr>
  </w:style>
  <w:style w:type="character" w:customStyle="1" w:styleId="WW8Num33z2">
    <w:name w:val="WW8Num33z2"/>
    <w:rsid w:val="0007147A"/>
    <w:rPr>
      <w:rFonts w:ascii="Wingdings" w:hAnsi="Wingdings" w:cs="Wingdings"/>
    </w:rPr>
  </w:style>
  <w:style w:type="character" w:customStyle="1" w:styleId="WW8Num34z0">
    <w:name w:val="WW8Num34z0"/>
    <w:rsid w:val="0007147A"/>
    <w:rPr>
      <w:rFonts w:ascii="Symbol" w:hAnsi="Symbol" w:cs="Symbol"/>
    </w:rPr>
  </w:style>
  <w:style w:type="character" w:customStyle="1" w:styleId="WW8Num34z1">
    <w:name w:val="WW8Num34z1"/>
    <w:rsid w:val="0007147A"/>
    <w:rPr>
      <w:rFonts w:ascii="Courier New" w:hAnsi="Courier New" w:cs="Courier New"/>
    </w:rPr>
  </w:style>
  <w:style w:type="character" w:customStyle="1" w:styleId="WW8Num34z2">
    <w:name w:val="WW8Num34z2"/>
    <w:rsid w:val="0007147A"/>
    <w:rPr>
      <w:rFonts w:ascii="Wingdings" w:hAnsi="Wingdings" w:cs="Wingdings"/>
    </w:rPr>
  </w:style>
  <w:style w:type="character" w:customStyle="1" w:styleId="WW8Num35z0">
    <w:name w:val="WW8Num35z0"/>
    <w:rsid w:val="0007147A"/>
    <w:rPr>
      <w:rFonts w:ascii="Calibri" w:eastAsia="Times New Roman" w:hAnsi="Calibri" w:cs="Calibri"/>
    </w:rPr>
  </w:style>
  <w:style w:type="character" w:customStyle="1" w:styleId="WW8Num35z1">
    <w:name w:val="WW8Num35z1"/>
    <w:rsid w:val="0007147A"/>
    <w:rPr>
      <w:rFonts w:ascii="Courier New" w:hAnsi="Courier New" w:cs="Courier New"/>
    </w:rPr>
  </w:style>
  <w:style w:type="character" w:customStyle="1" w:styleId="WW8Num35z2">
    <w:name w:val="WW8Num35z2"/>
    <w:rsid w:val="0007147A"/>
    <w:rPr>
      <w:rFonts w:ascii="Wingdings" w:hAnsi="Wingdings" w:cs="Wingdings"/>
    </w:rPr>
  </w:style>
  <w:style w:type="character" w:customStyle="1" w:styleId="WW8Num35z3">
    <w:name w:val="WW8Num35z3"/>
    <w:rsid w:val="0007147A"/>
    <w:rPr>
      <w:rFonts w:ascii="Symbol" w:hAnsi="Symbol" w:cs="Symbol"/>
    </w:rPr>
  </w:style>
  <w:style w:type="character" w:customStyle="1" w:styleId="WW8Num36z0">
    <w:name w:val="WW8Num36z0"/>
    <w:rsid w:val="0007147A"/>
    <w:rPr>
      <w:lang w:val="el-GR"/>
    </w:rPr>
  </w:style>
  <w:style w:type="character" w:customStyle="1" w:styleId="WW8Num36z1">
    <w:name w:val="WW8Num36z1"/>
    <w:rsid w:val="0007147A"/>
  </w:style>
  <w:style w:type="character" w:customStyle="1" w:styleId="WW8Num36z2">
    <w:name w:val="WW8Num36z2"/>
    <w:rsid w:val="0007147A"/>
  </w:style>
  <w:style w:type="character" w:customStyle="1" w:styleId="WW8Num36z3">
    <w:name w:val="WW8Num36z3"/>
    <w:rsid w:val="0007147A"/>
  </w:style>
  <w:style w:type="character" w:customStyle="1" w:styleId="WW8Num36z4">
    <w:name w:val="WW8Num36z4"/>
    <w:rsid w:val="0007147A"/>
  </w:style>
  <w:style w:type="character" w:customStyle="1" w:styleId="WW8Num36z5">
    <w:name w:val="WW8Num36z5"/>
    <w:rsid w:val="0007147A"/>
  </w:style>
  <w:style w:type="character" w:customStyle="1" w:styleId="WW8Num36z6">
    <w:name w:val="WW8Num36z6"/>
    <w:rsid w:val="0007147A"/>
  </w:style>
  <w:style w:type="character" w:customStyle="1" w:styleId="WW8Num36z7">
    <w:name w:val="WW8Num36z7"/>
    <w:rsid w:val="0007147A"/>
  </w:style>
  <w:style w:type="character" w:customStyle="1" w:styleId="WW8Num36z8">
    <w:name w:val="WW8Num36z8"/>
    <w:rsid w:val="0007147A"/>
  </w:style>
  <w:style w:type="character" w:customStyle="1" w:styleId="WW8Num37z0">
    <w:name w:val="WW8Num37z0"/>
    <w:rsid w:val="0007147A"/>
    <w:rPr>
      <w:rFonts w:ascii="Calibri" w:eastAsia="Times New Roman" w:hAnsi="Calibri" w:cs="Calibri"/>
    </w:rPr>
  </w:style>
  <w:style w:type="character" w:customStyle="1" w:styleId="WW8Num37z1">
    <w:name w:val="WW8Num37z1"/>
    <w:rsid w:val="0007147A"/>
    <w:rPr>
      <w:rFonts w:ascii="Courier New" w:hAnsi="Courier New" w:cs="Courier New"/>
    </w:rPr>
  </w:style>
  <w:style w:type="character" w:customStyle="1" w:styleId="WW8Num37z2">
    <w:name w:val="WW8Num37z2"/>
    <w:rsid w:val="0007147A"/>
    <w:rPr>
      <w:rFonts w:ascii="Wingdings" w:hAnsi="Wingdings" w:cs="Wingdings"/>
    </w:rPr>
  </w:style>
  <w:style w:type="character" w:customStyle="1" w:styleId="WW8Num37z3">
    <w:name w:val="WW8Num37z3"/>
    <w:rsid w:val="0007147A"/>
    <w:rPr>
      <w:rFonts w:ascii="Symbol" w:hAnsi="Symbol" w:cs="Symbol"/>
    </w:rPr>
  </w:style>
  <w:style w:type="character" w:customStyle="1" w:styleId="WW8Num38z0">
    <w:name w:val="WW8Num38z0"/>
    <w:rsid w:val="0007147A"/>
  </w:style>
  <w:style w:type="character" w:customStyle="1" w:styleId="WW8Num38z1">
    <w:name w:val="WW8Num38z1"/>
    <w:rsid w:val="0007147A"/>
  </w:style>
  <w:style w:type="character" w:customStyle="1" w:styleId="WW8Num38z2">
    <w:name w:val="WW8Num38z2"/>
    <w:rsid w:val="0007147A"/>
  </w:style>
  <w:style w:type="character" w:customStyle="1" w:styleId="WW8Num38z3">
    <w:name w:val="WW8Num38z3"/>
    <w:rsid w:val="0007147A"/>
  </w:style>
  <w:style w:type="character" w:customStyle="1" w:styleId="WW8Num38z4">
    <w:name w:val="WW8Num38z4"/>
    <w:rsid w:val="0007147A"/>
  </w:style>
  <w:style w:type="character" w:customStyle="1" w:styleId="WW8Num38z5">
    <w:name w:val="WW8Num38z5"/>
    <w:rsid w:val="0007147A"/>
  </w:style>
  <w:style w:type="character" w:customStyle="1" w:styleId="WW8Num38z6">
    <w:name w:val="WW8Num38z6"/>
    <w:rsid w:val="0007147A"/>
  </w:style>
  <w:style w:type="character" w:customStyle="1" w:styleId="WW8Num38z7">
    <w:name w:val="WW8Num38z7"/>
    <w:rsid w:val="0007147A"/>
  </w:style>
  <w:style w:type="character" w:customStyle="1" w:styleId="WW8Num38z8">
    <w:name w:val="WW8Num38z8"/>
    <w:rsid w:val="0007147A"/>
  </w:style>
  <w:style w:type="character" w:customStyle="1" w:styleId="WW-DefaultParagraphFont111111111111111111">
    <w:name w:val="WW-Default Paragraph Font111111111111111111"/>
    <w:rsid w:val="0007147A"/>
  </w:style>
  <w:style w:type="character" w:customStyle="1" w:styleId="WW8Num4z1">
    <w:name w:val="WW8Num4z1"/>
    <w:rsid w:val="0007147A"/>
    <w:rPr>
      <w:rFonts w:cs="Times New Roman"/>
    </w:rPr>
  </w:style>
  <w:style w:type="character" w:customStyle="1" w:styleId="WW8Num5z1">
    <w:name w:val="WW8Num5z1"/>
    <w:rsid w:val="0007147A"/>
    <w:rPr>
      <w:rFonts w:cs="Times New Roman"/>
    </w:rPr>
  </w:style>
  <w:style w:type="character" w:customStyle="1" w:styleId="WW8Num29z4">
    <w:name w:val="WW8Num29z4"/>
    <w:rsid w:val="0007147A"/>
  </w:style>
  <w:style w:type="character" w:customStyle="1" w:styleId="WW8Num29z5">
    <w:name w:val="WW8Num29z5"/>
    <w:rsid w:val="0007147A"/>
  </w:style>
  <w:style w:type="character" w:customStyle="1" w:styleId="WW8Num29z6">
    <w:name w:val="WW8Num29z6"/>
    <w:rsid w:val="0007147A"/>
  </w:style>
  <w:style w:type="character" w:customStyle="1" w:styleId="WW8Num29z7">
    <w:name w:val="WW8Num29z7"/>
    <w:rsid w:val="0007147A"/>
  </w:style>
  <w:style w:type="character" w:customStyle="1" w:styleId="WW8Num29z8">
    <w:name w:val="WW8Num29z8"/>
    <w:rsid w:val="0007147A"/>
  </w:style>
  <w:style w:type="character" w:customStyle="1" w:styleId="WW8Num30z3">
    <w:name w:val="WW8Num30z3"/>
    <w:rsid w:val="0007147A"/>
    <w:rPr>
      <w:rFonts w:ascii="Symbol" w:hAnsi="Symbol" w:cs="Symbol"/>
    </w:rPr>
  </w:style>
  <w:style w:type="character" w:customStyle="1" w:styleId="WW8Num31z1">
    <w:name w:val="WW8Num31z1"/>
    <w:rsid w:val="0007147A"/>
  </w:style>
  <w:style w:type="character" w:customStyle="1" w:styleId="WW8Num31z2">
    <w:name w:val="WW8Num31z2"/>
    <w:rsid w:val="0007147A"/>
  </w:style>
  <w:style w:type="character" w:customStyle="1" w:styleId="WW8Num31z3">
    <w:name w:val="WW8Num31z3"/>
    <w:rsid w:val="0007147A"/>
  </w:style>
  <w:style w:type="character" w:customStyle="1" w:styleId="WW8Num31z4">
    <w:name w:val="WW8Num31z4"/>
    <w:rsid w:val="0007147A"/>
  </w:style>
  <w:style w:type="character" w:customStyle="1" w:styleId="WW8Num31z5">
    <w:name w:val="WW8Num31z5"/>
    <w:rsid w:val="0007147A"/>
  </w:style>
  <w:style w:type="character" w:customStyle="1" w:styleId="WW8Num31z6">
    <w:name w:val="WW8Num31z6"/>
    <w:rsid w:val="0007147A"/>
  </w:style>
  <w:style w:type="character" w:customStyle="1" w:styleId="WW8Num31z7">
    <w:name w:val="WW8Num31z7"/>
    <w:rsid w:val="0007147A"/>
  </w:style>
  <w:style w:type="character" w:customStyle="1" w:styleId="WW8Num31z8">
    <w:name w:val="WW8Num31z8"/>
    <w:rsid w:val="0007147A"/>
  </w:style>
  <w:style w:type="character" w:customStyle="1" w:styleId="WW8Num39z0">
    <w:name w:val="WW8Num39z0"/>
    <w:rsid w:val="0007147A"/>
    <w:rPr>
      <w:rFonts w:ascii="Calibri" w:eastAsia="Times New Roman" w:hAnsi="Calibri" w:cs="Calibri"/>
    </w:rPr>
  </w:style>
  <w:style w:type="character" w:customStyle="1" w:styleId="WW8Num39z1">
    <w:name w:val="WW8Num39z1"/>
    <w:rsid w:val="0007147A"/>
    <w:rPr>
      <w:rFonts w:ascii="Courier New" w:hAnsi="Courier New" w:cs="Courier New"/>
    </w:rPr>
  </w:style>
  <w:style w:type="character" w:customStyle="1" w:styleId="WW8Num39z2">
    <w:name w:val="WW8Num39z2"/>
    <w:rsid w:val="0007147A"/>
    <w:rPr>
      <w:rFonts w:ascii="Wingdings" w:hAnsi="Wingdings" w:cs="Wingdings"/>
    </w:rPr>
  </w:style>
  <w:style w:type="character" w:customStyle="1" w:styleId="WW8Num39z3">
    <w:name w:val="WW8Num39z3"/>
    <w:rsid w:val="0007147A"/>
    <w:rPr>
      <w:rFonts w:ascii="Symbol" w:hAnsi="Symbol" w:cs="Symbol"/>
    </w:rPr>
  </w:style>
  <w:style w:type="character" w:customStyle="1" w:styleId="WW8Num40z0">
    <w:name w:val="WW8Num40z0"/>
    <w:rsid w:val="0007147A"/>
    <w:rPr>
      <w:rFonts w:ascii="Symbol" w:hAnsi="Symbol" w:cs="Symbol"/>
    </w:rPr>
  </w:style>
  <w:style w:type="character" w:customStyle="1" w:styleId="WW8Num40z1">
    <w:name w:val="WW8Num40z1"/>
    <w:rsid w:val="0007147A"/>
    <w:rPr>
      <w:rFonts w:ascii="Courier New" w:hAnsi="Courier New" w:cs="Courier New"/>
    </w:rPr>
  </w:style>
  <w:style w:type="character" w:customStyle="1" w:styleId="WW8Num40z2">
    <w:name w:val="WW8Num40z2"/>
    <w:rsid w:val="0007147A"/>
    <w:rPr>
      <w:rFonts w:ascii="Wingdings" w:hAnsi="Wingdings" w:cs="Wingdings"/>
    </w:rPr>
  </w:style>
  <w:style w:type="character" w:customStyle="1" w:styleId="WW8Num41z0">
    <w:name w:val="WW8Num41z0"/>
    <w:rsid w:val="0007147A"/>
    <w:rPr>
      <w:rFonts w:ascii="Arial" w:hAnsi="Arial" w:cs="Times New Roman"/>
      <w:b/>
      <w:i w:val="0"/>
      <w:sz w:val="20"/>
      <w:szCs w:val="20"/>
    </w:rPr>
  </w:style>
  <w:style w:type="character" w:customStyle="1" w:styleId="WW8Num41z1">
    <w:name w:val="WW8Num41z1"/>
    <w:rsid w:val="0007147A"/>
    <w:rPr>
      <w:rFonts w:cs="Times New Roman"/>
    </w:rPr>
  </w:style>
  <w:style w:type="character" w:customStyle="1" w:styleId="WW8Num41z2">
    <w:name w:val="WW8Num41z2"/>
    <w:rsid w:val="0007147A"/>
    <w:rPr>
      <w:rFonts w:ascii="Arial" w:hAnsi="Arial" w:cs="Times New Roman"/>
      <w:b w:val="0"/>
      <w:i w:val="0"/>
    </w:rPr>
  </w:style>
  <w:style w:type="character" w:customStyle="1" w:styleId="WW8Num41z3">
    <w:name w:val="WW8Num41z3"/>
    <w:rsid w:val="0007147A"/>
    <w:rPr>
      <w:rFonts w:ascii="Arial" w:hAnsi="Arial" w:cs="Times New Roman"/>
      <w:b w:val="0"/>
      <w:i w:val="0"/>
      <w:sz w:val="20"/>
      <w:szCs w:val="20"/>
    </w:rPr>
  </w:style>
  <w:style w:type="character" w:customStyle="1" w:styleId="DefaultParagraphFont1">
    <w:name w:val="Default Paragraph Font1"/>
    <w:rsid w:val="0007147A"/>
  </w:style>
  <w:style w:type="character" w:customStyle="1" w:styleId="Heading1Char">
    <w:name w:val="Heading 1 Char"/>
    <w:rsid w:val="0007147A"/>
    <w:rPr>
      <w:rFonts w:ascii="Arial" w:hAnsi="Arial" w:cs="Arial"/>
      <w:b/>
      <w:bCs/>
      <w:color w:val="333399"/>
      <w:sz w:val="28"/>
      <w:szCs w:val="32"/>
      <w:lang w:val="en-US"/>
    </w:rPr>
  </w:style>
  <w:style w:type="character" w:customStyle="1" w:styleId="Heading2Char">
    <w:name w:val="Heading 2 Char"/>
    <w:rsid w:val="0007147A"/>
    <w:rPr>
      <w:rFonts w:ascii="Arial" w:hAnsi="Arial" w:cs="Arial"/>
      <w:b/>
      <w:color w:val="002060"/>
      <w:sz w:val="24"/>
      <w:szCs w:val="22"/>
      <w:lang w:val="en-GB"/>
    </w:rPr>
  </w:style>
  <w:style w:type="character" w:customStyle="1" w:styleId="Heading5Char">
    <w:name w:val="Heading 5 Char"/>
    <w:rsid w:val="0007147A"/>
    <w:rPr>
      <w:rFonts w:ascii="Calibri" w:eastAsia="Times New Roman" w:hAnsi="Calibri" w:cs="Times New Roman"/>
      <w:b/>
      <w:bCs/>
      <w:i/>
      <w:iCs/>
      <w:sz w:val="26"/>
      <w:szCs w:val="26"/>
      <w:lang w:val="en-GB"/>
    </w:rPr>
  </w:style>
  <w:style w:type="character" w:customStyle="1" w:styleId="DateChar">
    <w:name w:val="Date Char"/>
    <w:rsid w:val="0007147A"/>
    <w:rPr>
      <w:sz w:val="24"/>
      <w:szCs w:val="24"/>
      <w:lang w:val="en-GB"/>
    </w:rPr>
  </w:style>
  <w:style w:type="character" w:customStyle="1" w:styleId="FooterChar">
    <w:name w:val="Footer Char"/>
    <w:rsid w:val="0007147A"/>
    <w:rPr>
      <w:rFonts w:eastAsia="MS Mincho" w:cs="Times New Roman"/>
      <w:sz w:val="24"/>
      <w:szCs w:val="24"/>
      <w:lang w:val="en-US" w:eastAsia="ja-JP"/>
    </w:rPr>
  </w:style>
  <w:style w:type="character" w:styleId="ab">
    <w:name w:val="annotation reference"/>
    <w:uiPriority w:val="99"/>
    <w:rsid w:val="0007147A"/>
    <w:rPr>
      <w:sz w:val="16"/>
    </w:rPr>
  </w:style>
  <w:style w:type="character" w:styleId="-">
    <w:name w:val="Hyperlink"/>
    <w:uiPriority w:val="99"/>
    <w:qFormat/>
    <w:rsid w:val="0007147A"/>
    <w:rPr>
      <w:color w:val="0000FF"/>
      <w:u w:val="single"/>
    </w:rPr>
  </w:style>
  <w:style w:type="character" w:customStyle="1" w:styleId="HeaderChar">
    <w:name w:val="Header Char"/>
    <w:rsid w:val="0007147A"/>
    <w:rPr>
      <w:rFonts w:cs="Times New Roman"/>
      <w:sz w:val="24"/>
      <w:szCs w:val="24"/>
      <w:lang w:val="en-GB"/>
    </w:rPr>
  </w:style>
  <w:style w:type="character" w:styleId="ac">
    <w:name w:val="page number"/>
    <w:rsid w:val="0007147A"/>
    <w:rPr>
      <w:rFonts w:cs="Times New Roman"/>
    </w:rPr>
  </w:style>
  <w:style w:type="character" w:customStyle="1" w:styleId="BalloonTextChar">
    <w:name w:val="Balloon Text Char"/>
    <w:rsid w:val="0007147A"/>
    <w:rPr>
      <w:rFonts w:ascii="Tahoma" w:hAnsi="Tahoma" w:cs="Tahoma"/>
      <w:sz w:val="16"/>
      <w:szCs w:val="16"/>
      <w:lang w:val="en-GB"/>
    </w:rPr>
  </w:style>
  <w:style w:type="character" w:customStyle="1" w:styleId="CommentTextChar">
    <w:name w:val="Comment Text Char"/>
    <w:rsid w:val="0007147A"/>
    <w:rPr>
      <w:rFonts w:cs="Times New Roman"/>
      <w:lang w:val="en-GB"/>
    </w:rPr>
  </w:style>
  <w:style w:type="character" w:customStyle="1" w:styleId="CommentSubjectChar">
    <w:name w:val="Comment Subject Char"/>
    <w:rsid w:val="0007147A"/>
    <w:rPr>
      <w:rFonts w:cs="Times New Roman"/>
      <w:b/>
      <w:bCs/>
      <w:lang w:val="en-GB"/>
    </w:rPr>
  </w:style>
  <w:style w:type="character" w:customStyle="1" w:styleId="BodyTextChar">
    <w:name w:val="Body Text Char"/>
    <w:rsid w:val="0007147A"/>
    <w:rPr>
      <w:rFonts w:cs="Times New Roman"/>
      <w:sz w:val="24"/>
      <w:szCs w:val="24"/>
      <w:lang w:val="en-GB"/>
    </w:rPr>
  </w:style>
  <w:style w:type="character" w:styleId="ad">
    <w:name w:val="Placeholder Text"/>
    <w:rsid w:val="0007147A"/>
    <w:rPr>
      <w:rFonts w:cs="Times New Roman"/>
      <w:color w:val="808080"/>
    </w:rPr>
  </w:style>
  <w:style w:type="character" w:customStyle="1" w:styleId="FootnoteTextChar">
    <w:name w:val="Footnote Text Char"/>
    <w:rsid w:val="0007147A"/>
    <w:rPr>
      <w:rFonts w:ascii="Calibri" w:hAnsi="Calibri" w:cs="Times New Roman"/>
    </w:rPr>
  </w:style>
  <w:style w:type="character" w:customStyle="1" w:styleId="Heading3Char">
    <w:name w:val="Heading 3 Char"/>
    <w:rsid w:val="0007147A"/>
    <w:rPr>
      <w:rFonts w:ascii="Arial" w:hAnsi="Arial" w:cs="Arial"/>
      <w:b/>
      <w:bCs/>
      <w:sz w:val="22"/>
      <w:szCs w:val="26"/>
      <w:lang w:val="en-GB"/>
    </w:rPr>
  </w:style>
  <w:style w:type="character" w:customStyle="1" w:styleId="Heading4Char">
    <w:name w:val="Heading 4 Char"/>
    <w:rsid w:val="0007147A"/>
    <w:rPr>
      <w:rFonts w:ascii="Arial" w:eastAsia="Times New Roman" w:hAnsi="Arial" w:cs="Times New Roman"/>
      <w:b/>
      <w:bCs/>
      <w:sz w:val="22"/>
      <w:szCs w:val="28"/>
      <w:lang w:val="en-GB"/>
    </w:rPr>
  </w:style>
  <w:style w:type="character" w:customStyle="1" w:styleId="DocTitleChar">
    <w:name w:val="Doc Title Char"/>
    <w:basedOn w:val="Heading1Char"/>
    <w:rsid w:val="0007147A"/>
    <w:rPr>
      <w:rFonts w:ascii="Arial" w:hAnsi="Arial" w:cs="Arial"/>
      <w:b/>
      <w:bCs/>
      <w:color w:val="333399"/>
      <w:sz w:val="28"/>
      <w:szCs w:val="32"/>
      <w:lang w:val="en-US"/>
    </w:rPr>
  </w:style>
  <w:style w:type="character" w:customStyle="1" w:styleId="Style1Char">
    <w:name w:val="Style1 Char"/>
    <w:rsid w:val="0007147A"/>
    <w:rPr>
      <w:rFonts w:ascii="Calibri" w:hAnsi="Calibri" w:cs="Calibri"/>
      <w:b/>
      <w:bCs/>
      <w:color w:val="333399"/>
      <w:sz w:val="40"/>
      <w:szCs w:val="40"/>
      <w:lang w:val="en-US"/>
    </w:rPr>
  </w:style>
  <w:style w:type="character" w:customStyle="1" w:styleId="ContentsChar">
    <w:name w:val="Contents Char"/>
    <w:rsid w:val="0007147A"/>
    <w:rPr>
      <w:rFonts w:ascii="Calibri" w:hAnsi="Calibri" w:cs="Calibri"/>
      <w:b/>
      <w:bCs/>
      <w:color w:val="333399"/>
      <w:sz w:val="28"/>
      <w:szCs w:val="32"/>
      <w:lang w:val="en-US"/>
    </w:rPr>
  </w:style>
  <w:style w:type="character" w:customStyle="1" w:styleId="EndnoteTextChar">
    <w:name w:val="Endnote Text Char"/>
    <w:rsid w:val="0007147A"/>
    <w:rPr>
      <w:rFonts w:ascii="Calibri" w:hAnsi="Calibri" w:cs="Calibri"/>
      <w:lang w:val="en-GB"/>
    </w:rPr>
  </w:style>
  <w:style w:type="character" w:customStyle="1" w:styleId="ae">
    <w:name w:val="Χαρακτήρες σημείωσης τέλους"/>
    <w:rsid w:val="0007147A"/>
    <w:rPr>
      <w:vertAlign w:val="superscript"/>
    </w:rPr>
  </w:style>
  <w:style w:type="character" w:customStyle="1" w:styleId="FootnoteReference2">
    <w:name w:val="Footnote Reference2"/>
    <w:rsid w:val="0007147A"/>
    <w:rPr>
      <w:vertAlign w:val="superscript"/>
    </w:rPr>
  </w:style>
  <w:style w:type="character" w:customStyle="1" w:styleId="EndnoteReference1">
    <w:name w:val="Endnote Reference1"/>
    <w:rsid w:val="0007147A"/>
    <w:rPr>
      <w:vertAlign w:val="superscript"/>
    </w:rPr>
  </w:style>
  <w:style w:type="character" w:customStyle="1" w:styleId="af">
    <w:name w:val="Κουκκίδες"/>
    <w:rsid w:val="0007147A"/>
    <w:rPr>
      <w:rFonts w:ascii="OpenSymbol" w:eastAsia="OpenSymbol" w:hAnsi="OpenSymbol" w:cs="OpenSymbol"/>
    </w:rPr>
  </w:style>
  <w:style w:type="character" w:styleId="af0">
    <w:name w:val="Strong"/>
    <w:uiPriority w:val="22"/>
    <w:qFormat/>
    <w:rsid w:val="0007147A"/>
    <w:rPr>
      <w:b/>
      <w:bCs/>
    </w:rPr>
  </w:style>
  <w:style w:type="character" w:customStyle="1" w:styleId="13">
    <w:name w:val="Προεπιλεγμένη γραμματοσειρά1"/>
    <w:rsid w:val="0007147A"/>
  </w:style>
  <w:style w:type="character" w:customStyle="1" w:styleId="af1">
    <w:name w:val="Σύμβολο υποσημείωσης"/>
    <w:rsid w:val="0007147A"/>
    <w:rPr>
      <w:vertAlign w:val="superscript"/>
    </w:rPr>
  </w:style>
  <w:style w:type="character" w:styleId="af2">
    <w:name w:val="Emphasis"/>
    <w:qFormat/>
    <w:rsid w:val="0007147A"/>
    <w:rPr>
      <w:i/>
      <w:iCs/>
    </w:rPr>
  </w:style>
  <w:style w:type="character" w:customStyle="1" w:styleId="af3">
    <w:name w:val="Χαρακτήρες αρίθμησης"/>
    <w:rsid w:val="0007147A"/>
  </w:style>
  <w:style w:type="character" w:customStyle="1" w:styleId="normalwithoutspacingChar">
    <w:name w:val="normal_without_spacing Char"/>
    <w:rsid w:val="0007147A"/>
    <w:rPr>
      <w:rFonts w:ascii="Calibri" w:hAnsi="Calibri" w:cs="Calibri"/>
      <w:sz w:val="22"/>
      <w:szCs w:val="24"/>
    </w:rPr>
  </w:style>
  <w:style w:type="character" w:customStyle="1" w:styleId="FootnoteTextChar1">
    <w:name w:val="Footnote Text Char1"/>
    <w:rsid w:val="0007147A"/>
    <w:rPr>
      <w:rFonts w:ascii="Calibri" w:hAnsi="Calibri" w:cs="Calibri"/>
      <w:lang w:val="en-IE" w:eastAsia="zh-CN"/>
    </w:rPr>
  </w:style>
  <w:style w:type="character" w:customStyle="1" w:styleId="foothangingChar">
    <w:name w:val="foot_hanging Char"/>
    <w:rsid w:val="0007147A"/>
    <w:rPr>
      <w:rFonts w:ascii="Calibri" w:hAnsi="Calibri" w:cs="Calibri"/>
      <w:sz w:val="18"/>
      <w:szCs w:val="18"/>
      <w:lang w:val="en-IE" w:eastAsia="zh-CN"/>
    </w:rPr>
  </w:style>
  <w:style w:type="character" w:customStyle="1" w:styleId="HTMLPreformattedChar">
    <w:name w:val="HTML Preformatted Char"/>
    <w:rsid w:val="0007147A"/>
    <w:rPr>
      <w:rFonts w:ascii="Courier New" w:hAnsi="Courier New" w:cs="Courier New"/>
    </w:rPr>
  </w:style>
  <w:style w:type="character" w:customStyle="1" w:styleId="apple-converted-space">
    <w:name w:val="apple-converted-space"/>
    <w:basedOn w:val="WW-DefaultParagraphFont111111111111111111"/>
    <w:rsid w:val="0007147A"/>
  </w:style>
  <w:style w:type="character" w:customStyle="1" w:styleId="BodyTextIndent3Char">
    <w:name w:val="Body Text Indent 3 Char"/>
    <w:rsid w:val="0007147A"/>
    <w:rPr>
      <w:rFonts w:ascii="Calibri" w:hAnsi="Calibri" w:cs="Calibri"/>
      <w:sz w:val="16"/>
      <w:szCs w:val="16"/>
      <w:lang w:val="en-GB"/>
    </w:rPr>
  </w:style>
  <w:style w:type="character" w:customStyle="1" w:styleId="WW-FootnoteReference">
    <w:name w:val="WW-Footnote Reference"/>
    <w:rsid w:val="0007147A"/>
    <w:rPr>
      <w:vertAlign w:val="superscript"/>
    </w:rPr>
  </w:style>
  <w:style w:type="character" w:customStyle="1" w:styleId="WW-EndnoteReference">
    <w:name w:val="WW-Endnote Reference"/>
    <w:rsid w:val="0007147A"/>
    <w:rPr>
      <w:vertAlign w:val="superscript"/>
    </w:rPr>
  </w:style>
  <w:style w:type="character" w:customStyle="1" w:styleId="FootnoteReference1">
    <w:name w:val="Footnote Reference1"/>
    <w:rsid w:val="0007147A"/>
    <w:rPr>
      <w:vertAlign w:val="superscript"/>
    </w:rPr>
  </w:style>
  <w:style w:type="character" w:customStyle="1" w:styleId="FootnoteTextChar2">
    <w:name w:val="Footnote Text Char2"/>
    <w:rsid w:val="0007147A"/>
    <w:rPr>
      <w:rFonts w:ascii="Calibri" w:hAnsi="Calibri" w:cs="Calibri"/>
      <w:sz w:val="18"/>
      <w:lang w:val="en-IE" w:eastAsia="zh-CN"/>
    </w:rPr>
  </w:style>
  <w:style w:type="character" w:customStyle="1" w:styleId="foothangingChar1">
    <w:name w:val="foot_hanging Char1"/>
    <w:rsid w:val="0007147A"/>
    <w:rPr>
      <w:rFonts w:ascii="Calibri" w:hAnsi="Calibri" w:cs="Calibri"/>
      <w:sz w:val="18"/>
      <w:szCs w:val="18"/>
      <w:lang w:val="en-IE" w:eastAsia="zh-CN"/>
    </w:rPr>
  </w:style>
  <w:style w:type="character" w:customStyle="1" w:styleId="footersChar">
    <w:name w:val="footers Char"/>
    <w:basedOn w:val="foothangingChar1"/>
    <w:rsid w:val="0007147A"/>
    <w:rPr>
      <w:rFonts w:ascii="Calibri" w:hAnsi="Calibri" w:cs="Calibri"/>
      <w:sz w:val="18"/>
      <w:szCs w:val="18"/>
      <w:lang w:val="en-IE" w:eastAsia="zh-CN"/>
    </w:rPr>
  </w:style>
  <w:style w:type="character" w:customStyle="1" w:styleId="CommentTextChar1">
    <w:name w:val="Comment Text Char1"/>
    <w:rsid w:val="0007147A"/>
    <w:rPr>
      <w:rFonts w:ascii="Calibri" w:hAnsi="Calibri" w:cs="Calibri"/>
      <w:lang w:val="en-GB" w:eastAsia="zh-CN"/>
    </w:rPr>
  </w:style>
  <w:style w:type="character" w:customStyle="1" w:styleId="HTMLPreformattedChar1">
    <w:name w:val="HTML Preformatted Char1"/>
    <w:rsid w:val="0007147A"/>
    <w:rPr>
      <w:rFonts w:ascii="Courier New" w:hAnsi="Courier New" w:cs="Courier New"/>
      <w:lang w:eastAsia="zh-CN"/>
    </w:rPr>
  </w:style>
  <w:style w:type="character" w:customStyle="1" w:styleId="BodyText3Char">
    <w:name w:val="Body Text 3 Char"/>
    <w:rsid w:val="0007147A"/>
    <w:rPr>
      <w:rFonts w:ascii="Calibri" w:hAnsi="Calibri" w:cs="Calibri"/>
      <w:sz w:val="16"/>
      <w:szCs w:val="16"/>
      <w:lang w:val="en-GB" w:eastAsia="zh-CN"/>
    </w:rPr>
  </w:style>
  <w:style w:type="character" w:customStyle="1" w:styleId="WW-FootnoteReference1">
    <w:name w:val="WW-Footnote Reference1"/>
    <w:rsid w:val="0007147A"/>
    <w:rPr>
      <w:vertAlign w:val="superscript"/>
    </w:rPr>
  </w:style>
  <w:style w:type="character" w:customStyle="1" w:styleId="WW-EndnoteReference1">
    <w:name w:val="WW-Endnote Reference1"/>
    <w:rsid w:val="0007147A"/>
    <w:rPr>
      <w:vertAlign w:val="superscript"/>
    </w:rPr>
  </w:style>
  <w:style w:type="character" w:customStyle="1" w:styleId="WW-FootnoteReference2">
    <w:name w:val="WW-Footnote Reference2"/>
    <w:rsid w:val="0007147A"/>
    <w:rPr>
      <w:vertAlign w:val="superscript"/>
    </w:rPr>
  </w:style>
  <w:style w:type="character" w:customStyle="1" w:styleId="WW-EndnoteReference2">
    <w:name w:val="WW-Endnote Reference2"/>
    <w:rsid w:val="0007147A"/>
    <w:rPr>
      <w:vertAlign w:val="superscript"/>
    </w:rPr>
  </w:style>
  <w:style w:type="character" w:customStyle="1" w:styleId="FootnoteTextChar3">
    <w:name w:val="Footnote Text Char3"/>
    <w:rsid w:val="0007147A"/>
    <w:rPr>
      <w:rFonts w:ascii="Calibri" w:hAnsi="Calibri" w:cs="Calibri"/>
      <w:sz w:val="18"/>
      <w:lang w:val="en-IE" w:eastAsia="zh-CN"/>
    </w:rPr>
  </w:style>
  <w:style w:type="character" w:customStyle="1" w:styleId="foothangingChar2">
    <w:name w:val="foot_hanging Char2"/>
    <w:rsid w:val="0007147A"/>
    <w:rPr>
      <w:rFonts w:ascii="Calibri" w:hAnsi="Calibri" w:cs="Calibri"/>
      <w:sz w:val="18"/>
      <w:szCs w:val="18"/>
      <w:lang w:val="en-IE" w:eastAsia="zh-CN"/>
    </w:rPr>
  </w:style>
  <w:style w:type="character" w:customStyle="1" w:styleId="footersChar1">
    <w:name w:val="footers Char1"/>
    <w:basedOn w:val="foothangingChar2"/>
    <w:rsid w:val="0007147A"/>
    <w:rPr>
      <w:rFonts w:ascii="Calibri" w:hAnsi="Calibri" w:cs="Calibri"/>
      <w:sz w:val="18"/>
      <w:szCs w:val="18"/>
      <w:lang w:val="en-IE" w:eastAsia="zh-CN"/>
    </w:rPr>
  </w:style>
  <w:style w:type="character" w:customStyle="1" w:styleId="foootChar">
    <w:name w:val="fooot Char"/>
    <w:basedOn w:val="footersChar1"/>
    <w:rsid w:val="0007147A"/>
    <w:rPr>
      <w:rFonts w:ascii="Calibri" w:hAnsi="Calibri" w:cs="Calibri"/>
      <w:sz w:val="18"/>
      <w:szCs w:val="18"/>
      <w:lang w:val="en-IE" w:eastAsia="zh-CN"/>
    </w:rPr>
  </w:style>
  <w:style w:type="character" w:customStyle="1" w:styleId="14">
    <w:name w:val="Παραπομπή υποσημείωσης1"/>
    <w:rsid w:val="0007147A"/>
    <w:rPr>
      <w:vertAlign w:val="superscript"/>
    </w:rPr>
  </w:style>
  <w:style w:type="character" w:customStyle="1" w:styleId="15">
    <w:name w:val="Παραπομπή σημείωσης τέλους1"/>
    <w:rsid w:val="0007147A"/>
    <w:rPr>
      <w:vertAlign w:val="superscript"/>
    </w:rPr>
  </w:style>
  <w:style w:type="character" w:customStyle="1" w:styleId="16">
    <w:name w:val="Παραπομπή σχολίου1"/>
    <w:rsid w:val="0007147A"/>
    <w:rPr>
      <w:sz w:val="16"/>
      <w:szCs w:val="16"/>
    </w:rPr>
  </w:style>
  <w:style w:type="character" w:customStyle="1" w:styleId="Char4">
    <w:name w:val="Κείμενο σχολίου Char"/>
    <w:rsid w:val="0007147A"/>
    <w:rPr>
      <w:rFonts w:ascii="Calibri" w:hAnsi="Calibri" w:cs="Calibri"/>
      <w:lang w:val="en-GB"/>
    </w:rPr>
  </w:style>
  <w:style w:type="character" w:customStyle="1" w:styleId="Char5">
    <w:name w:val="Θέμα σχολίου Char"/>
    <w:rsid w:val="0007147A"/>
    <w:rPr>
      <w:rFonts w:ascii="Calibri" w:hAnsi="Calibri" w:cs="Calibri"/>
      <w:b/>
      <w:bCs/>
      <w:lang w:val="en-GB"/>
    </w:rPr>
  </w:style>
  <w:style w:type="character" w:customStyle="1" w:styleId="-HTMLChar">
    <w:name w:val="Προ-διαμορφωμένο HTML Char"/>
    <w:uiPriority w:val="99"/>
    <w:rsid w:val="0007147A"/>
    <w:rPr>
      <w:rFonts w:ascii="Courier New" w:eastAsia="Times New Roman" w:hAnsi="Courier New" w:cs="Courier New"/>
    </w:rPr>
  </w:style>
  <w:style w:type="character" w:customStyle="1" w:styleId="WW-FootnoteReference3">
    <w:name w:val="WW-Footnote Reference3"/>
    <w:rsid w:val="0007147A"/>
    <w:rPr>
      <w:vertAlign w:val="superscript"/>
    </w:rPr>
  </w:style>
  <w:style w:type="character" w:customStyle="1" w:styleId="WW-EndnoteReference3">
    <w:name w:val="WW-Endnote Reference3"/>
    <w:rsid w:val="0007147A"/>
    <w:rPr>
      <w:vertAlign w:val="superscript"/>
    </w:rPr>
  </w:style>
  <w:style w:type="character" w:customStyle="1" w:styleId="WW-FootnoteReference4">
    <w:name w:val="WW-Footnote Reference4"/>
    <w:rsid w:val="0007147A"/>
    <w:rPr>
      <w:vertAlign w:val="superscript"/>
    </w:rPr>
  </w:style>
  <w:style w:type="character" w:customStyle="1" w:styleId="WW-EndnoteReference4">
    <w:name w:val="WW-Endnote Reference4"/>
    <w:rsid w:val="0007147A"/>
    <w:rPr>
      <w:vertAlign w:val="superscript"/>
    </w:rPr>
  </w:style>
  <w:style w:type="character" w:customStyle="1" w:styleId="WW-FootnoteReference5">
    <w:name w:val="WW-Footnote Reference5"/>
    <w:rsid w:val="0007147A"/>
    <w:rPr>
      <w:vertAlign w:val="superscript"/>
    </w:rPr>
  </w:style>
  <w:style w:type="character" w:customStyle="1" w:styleId="WW-EndnoteReference5">
    <w:name w:val="WW-Endnote Reference5"/>
    <w:rsid w:val="0007147A"/>
    <w:rPr>
      <w:vertAlign w:val="superscript"/>
    </w:rPr>
  </w:style>
  <w:style w:type="character" w:customStyle="1" w:styleId="WW-FootnoteReference6">
    <w:name w:val="WW-Footnote Reference6"/>
    <w:rsid w:val="0007147A"/>
    <w:rPr>
      <w:vertAlign w:val="superscript"/>
    </w:rPr>
  </w:style>
  <w:style w:type="character" w:styleId="-0">
    <w:name w:val="FollowedHyperlink"/>
    <w:uiPriority w:val="99"/>
    <w:rsid w:val="0007147A"/>
    <w:rPr>
      <w:color w:val="800000"/>
      <w:u w:val="single"/>
    </w:rPr>
  </w:style>
  <w:style w:type="character" w:customStyle="1" w:styleId="WW-EndnoteReference6">
    <w:name w:val="WW-Endnote Reference6"/>
    <w:rsid w:val="0007147A"/>
    <w:rPr>
      <w:vertAlign w:val="superscript"/>
    </w:rPr>
  </w:style>
  <w:style w:type="character" w:customStyle="1" w:styleId="WW-FootnoteReference7">
    <w:name w:val="WW-Footnote Reference7"/>
    <w:rsid w:val="0007147A"/>
    <w:rPr>
      <w:vertAlign w:val="superscript"/>
    </w:rPr>
  </w:style>
  <w:style w:type="character" w:customStyle="1" w:styleId="WW-EndnoteReference7">
    <w:name w:val="WW-Endnote Reference7"/>
    <w:rsid w:val="0007147A"/>
    <w:rPr>
      <w:vertAlign w:val="superscript"/>
    </w:rPr>
  </w:style>
  <w:style w:type="character" w:customStyle="1" w:styleId="WW-FootnoteReference8">
    <w:name w:val="WW-Footnote Reference8"/>
    <w:rsid w:val="0007147A"/>
    <w:rPr>
      <w:vertAlign w:val="superscript"/>
    </w:rPr>
  </w:style>
  <w:style w:type="character" w:customStyle="1" w:styleId="WW-EndnoteReference8">
    <w:name w:val="WW-Endnote Reference8"/>
    <w:rsid w:val="0007147A"/>
    <w:rPr>
      <w:vertAlign w:val="superscript"/>
    </w:rPr>
  </w:style>
  <w:style w:type="character" w:customStyle="1" w:styleId="WW-FootnoteReference9">
    <w:name w:val="WW-Footnote Reference9"/>
    <w:rsid w:val="0007147A"/>
    <w:rPr>
      <w:vertAlign w:val="superscript"/>
    </w:rPr>
  </w:style>
  <w:style w:type="character" w:customStyle="1" w:styleId="WW-EndnoteReference9">
    <w:name w:val="WW-Endnote Reference9"/>
    <w:rsid w:val="0007147A"/>
    <w:rPr>
      <w:vertAlign w:val="superscript"/>
    </w:rPr>
  </w:style>
  <w:style w:type="character" w:customStyle="1" w:styleId="WW-FootnoteReference10">
    <w:name w:val="WW-Footnote Reference10"/>
    <w:rsid w:val="0007147A"/>
    <w:rPr>
      <w:vertAlign w:val="superscript"/>
    </w:rPr>
  </w:style>
  <w:style w:type="character" w:customStyle="1" w:styleId="WW-EndnoteReference10">
    <w:name w:val="WW-Endnote Reference10"/>
    <w:rsid w:val="0007147A"/>
    <w:rPr>
      <w:vertAlign w:val="superscript"/>
    </w:rPr>
  </w:style>
  <w:style w:type="character" w:customStyle="1" w:styleId="WW-FootnoteReference11">
    <w:name w:val="WW-Footnote Reference11"/>
    <w:rsid w:val="0007147A"/>
    <w:rPr>
      <w:vertAlign w:val="superscript"/>
    </w:rPr>
  </w:style>
  <w:style w:type="character" w:customStyle="1" w:styleId="WW-EndnoteReference11">
    <w:name w:val="WW-Endnote Reference11"/>
    <w:rsid w:val="0007147A"/>
    <w:rPr>
      <w:vertAlign w:val="superscript"/>
    </w:rPr>
  </w:style>
  <w:style w:type="character" w:customStyle="1" w:styleId="WW-FootnoteReference12">
    <w:name w:val="WW-Footnote Reference12"/>
    <w:rsid w:val="0007147A"/>
    <w:rPr>
      <w:vertAlign w:val="superscript"/>
    </w:rPr>
  </w:style>
  <w:style w:type="character" w:customStyle="1" w:styleId="WW-EndnoteReference12">
    <w:name w:val="WW-Endnote Reference12"/>
    <w:rsid w:val="0007147A"/>
    <w:rPr>
      <w:vertAlign w:val="superscript"/>
    </w:rPr>
  </w:style>
  <w:style w:type="character" w:customStyle="1" w:styleId="WW-FootnoteReference13">
    <w:name w:val="WW-Footnote Reference13"/>
    <w:rsid w:val="0007147A"/>
    <w:rPr>
      <w:vertAlign w:val="superscript"/>
    </w:rPr>
  </w:style>
  <w:style w:type="character" w:customStyle="1" w:styleId="WW-EndnoteReference13">
    <w:name w:val="WW-Endnote Reference13"/>
    <w:rsid w:val="0007147A"/>
    <w:rPr>
      <w:vertAlign w:val="superscript"/>
    </w:rPr>
  </w:style>
  <w:style w:type="character" w:styleId="af4">
    <w:name w:val="footnote reference"/>
    <w:uiPriority w:val="99"/>
    <w:rsid w:val="0007147A"/>
    <w:rPr>
      <w:vertAlign w:val="superscript"/>
    </w:rPr>
  </w:style>
  <w:style w:type="character" w:styleId="af5">
    <w:name w:val="endnote reference"/>
    <w:rsid w:val="0007147A"/>
    <w:rPr>
      <w:vertAlign w:val="superscript"/>
    </w:rPr>
  </w:style>
  <w:style w:type="character" w:customStyle="1" w:styleId="24">
    <w:name w:val="Παραπομπή υποσημείωσης2"/>
    <w:rsid w:val="0007147A"/>
    <w:rPr>
      <w:vertAlign w:val="superscript"/>
    </w:rPr>
  </w:style>
  <w:style w:type="character" w:customStyle="1" w:styleId="25">
    <w:name w:val="Παραπομπή σημείωσης τέλους2"/>
    <w:rsid w:val="0007147A"/>
    <w:rPr>
      <w:vertAlign w:val="superscript"/>
    </w:rPr>
  </w:style>
  <w:style w:type="character" w:customStyle="1" w:styleId="WW-FootnoteReference14">
    <w:name w:val="WW-Footnote Reference14"/>
    <w:rsid w:val="0007147A"/>
    <w:rPr>
      <w:vertAlign w:val="superscript"/>
    </w:rPr>
  </w:style>
  <w:style w:type="character" w:customStyle="1" w:styleId="WW-EndnoteReference14">
    <w:name w:val="WW-Endnote Reference14"/>
    <w:rsid w:val="0007147A"/>
    <w:rPr>
      <w:vertAlign w:val="superscript"/>
    </w:rPr>
  </w:style>
  <w:style w:type="character" w:customStyle="1" w:styleId="WW-FootnoteReference15">
    <w:name w:val="WW-Footnote Reference15"/>
    <w:rsid w:val="0007147A"/>
    <w:rPr>
      <w:vertAlign w:val="superscript"/>
    </w:rPr>
  </w:style>
  <w:style w:type="character" w:customStyle="1" w:styleId="WW-EndnoteReference15">
    <w:name w:val="WW-Endnote Reference15"/>
    <w:rsid w:val="0007147A"/>
    <w:rPr>
      <w:vertAlign w:val="superscript"/>
    </w:rPr>
  </w:style>
  <w:style w:type="character" w:customStyle="1" w:styleId="WW-FootnoteReference16">
    <w:name w:val="WW-Footnote Reference16"/>
    <w:rsid w:val="0007147A"/>
    <w:rPr>
      <w:vertAlign w:val="superscript"/>
    </w:rPr>
  </w:style>
  <w:style w:type="character" w:customStyle="1" w:styleId="WW-EndnoteReference16">
    <w:name w:val="WW-Endnote Reference16"/>
    <w:rsid w:val="0007147A"/>
    <w:rPr>
      <w:vertAlign w:val="superscript"/>
    </w:rPr>
  </w:style>
  <w:style w:type="character" w:customStyle="1" w:styleId="WW-FootnoteReference17">
    <w:name w:val="WW-Footnote Reference17"/>
    <w:rsid w:val="0007147A"/>
    <w:rPr>
      <w:vertAlign w:val="superscript"/>
    </w:rPr>
  </w:style>
  <w:style w:type="character" w:customStyle="1" w:styleId="WW-EndnoteReference17">
    <w:name w:val="WW-Endnote Reference17"/>
    <w:rsid w:val="0007147A"/>
    <w:rPr>
      <w:vertAlign w:val="superscript"/>
    </w:rPr>
  </w:style>
  <w:style w:type="character" w:customStyle="1" w:styleId="31">
    <w:name w:val="Παραπομπή υποσημείωσης3"/>
    <w:rsid w:val="0007147A"/>
    <w:rPr>
      <w:vertAlign w:val="superscript"/>
    </w:rPr>
  </w:style>
  <w:style w:type="character" w:customStyle="1" w:styleId="32">
    <w:name w:val="Παραπομπή σημείωσης τέλους3"/>
    <w:rsid w:val="0007147A"/>
    <w:rPr>
      <w:vertAlign w:val="superscript"/>
    </w:rPr>
  </w:style>
  <w:style w:type="character" w:customStyle="1" w:styleId="WW-FootnoteReference18">
    <w:name w:val="WW-Footnote Reference18"/>
    <w:rsid w:val="0007147A"/>
    <w:rPr>
      <w:vertAlign w:val="superscript"/>
    </w:rPr>
  </w:style>
  <w:style w:type="character" w:customStyle="1" w:styleId="WW-EndnoteReference18">
    <w:name w:val="WW-Endnote Reference18"/>
    <w:rsid w:val="0007147A"/>
    <w:rPr>
      <w:vertAlign w:val="superscript"/>
    </w:rPr>
  </w:style>
  <w:style w:type="character" w:customStyle="1" w:styleId="00">
    <w:name w:val="Παραπομπή υποσημείωσης_0"/>
    <w:uiPriority w:val="99"/>
    <w:rsid w:val="0007147A"/>
    <w:rPr>
      <w:vertAlign w:val="superscript"/>
    </w:rPr>
  </w:style>
  <w:style w:type="character" w:customStyle="1" w:styleId="01">
    <w:name w:val="Παραπομπή σημείωσης τέλους_0"/>
    <w:rsid w:val="0007147A"/>
    <w:rPr>
      <w:vertAlign w:val="superscript"/>
    </w:rPr>
  </w:style>
  <w:style w:type="character" w:customStyle="1" w:styleId="WW-FootnoteReference19">
    <w:name w:val="WW-Footnote Reference19"/>
    <w:rsid w:val="0007147A"/>
    <w:rPr>
      <w:vertAlign w:val="superscript"/>
    </w:rPr>
  </w:style>
  <w:style w:type="paragraph" w:customStyle="1" w:styleId="af6">
    <w:name w:val="Επικεφαλίδα"/>
    <w:basedOn w:val="a"/>
    <w:next w:val="a3"/>
    <w:rsid w:val="0007147A"/>
    <w:pPr>
      <w:keepNext/>
      <w:widowControl/>
      <w:suppressAutoHyphens/>
      <w:autoSpaceDE/>
      <w:autoSpaceDN/>
      <w:spacing w:before="240" w:after="120"/>
      <w:jc w:val="both"/>
    </w:pPr>
    <w:rPr>
      <w:rFonts w:ascii="Liberation Sans" w:eastAsia="Microsoft YaHei" w:hAnsi="Liberation Sans" w:cs="Mangal"/>
      <w:sz w:val="28"/>
      <w:szCs w:val="28"/>
      <w:lang w:val="en-GB" w:eastAsia="zh-CN"/>
    </w:rPr>
  </w:style>
  <w:style w:type="paragraph" w:styleId="af7">
    <w:name w:val="List"/>
    <w:basedOn w:val="a3"/>
    <w:rsid w:val="0007147A"/>
    <w:pPr>
      <w:widowControl/>
      <w:suppressAutoHyphens/>
      <w:autoSpaceDE/>
      <w:autoSpaceDN/>
      <w:spacing w:after="240"/>
      <w:ind w:left="0"/>
      <w:jc w:val="both"/>
    </w:pPr>
    <w:rPr>
      <w:rFonts w:ascii="Calibri" w:eastAsia="Times New Roman" w:hAnsi="Calibri" w:cs="Mangal"/>
      <w:szCs w:val="24"/>
      <w:lang w:val="en-GB" w:eastAsia="zh-CN"/>
    </w:rPr>
  </w:style>
  <w:style w:type="paragraph" w:customStyle="1" w:styleId="af8">
    <w:name w:val="Ευρετήριο"/>
    <w:basedOn w:val="a"/>
    <w:rsid w:val="0007147A"/>
    <w:pPr>
      <w:widowControl/>
      <w:suppressLineNumbers/>
      <w:suppressAutoHyphens/>
      <w:autoSpaceDE/>
      <w:autoSpaceDN/>
      <w:spacing w:after="120"/>
      <w:jc w:val="both"/>
    </w:pPr>
    <w:rPr>
      <w:rFonts w:ascii="Calibri" w:eastAsia="Times New Roman" w:hAnsi="Calibri" w:cs="Mangal"/>
      <w:szCs w:val="24"/>
      <w:lang w:val="en-GB" w:eastAsia="zh-CN"/>
    </w:rPr>
  </w:style>
  <w:style w:type="paragraph" w:customStyle="1" w:styleId="02">
    <w:name w:val="Λεζάντα_0"/>
    <w:basedOn w:val="a"/>
    <w:qFormat/>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33">
    <w:name w:val="Λεζάντα3"/>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
    <w:name w:val="WW-Caption"/>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
    <w:name w:val="WW-Caption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
    <w:name w:val="WW-Caption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
    <w:name w:val="WW-Caption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26">
    <w:name w:val="Λεζάντα2"/>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Caption1">
    <w:name w:val="Caption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
    <w:name w:val="WW-Caption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
    <w:name w:val="WW-Caption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17">
    <w:name w:val="Λεζάντα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07147A"/>
    <w:pPr>
      <w:widowControl/>
      <w:suppressLineNumbers/>
      <w:suppressAutoHyphens/>
      <w:autoSpaceDE/>
      <w:autoSpaceDN/>
      <w:spacing w:before="120" w:after="120"/>
      <w:jc w:val="both"/>
    </w:pPr>
    <w:rPr>
      <w:rFonts w:ascii="Calibri" w:eastAsia="Times New Roman" w:hAnsi="Calibri" w:cs="Mangal"/>
      <w:i/>
      <w:iCs/>
      <w:sz w:val="24"/>
      <w:szCs w:val="24"/>
      <w:lang w:val="en-GB" w:eastAsia="zh-CN"/>
    </w:rPr>
  </w:style>
  <w:style w:type="paragraph" w:customStyle="1" w:styleId="Bullet">
    <w:name w:val="Bullet"/>
    <w:basedOn w:val="a"/>
    <w:rsid w:val="0007147A"/>
    <w:pPr>
      <w:widowControl/>
      <w:numPr>
        <w:numId w:val="2"/>
      </w:numPr>
      <w:suppressAutoHyphens/>
      <w:autoSpaceDE/>
      <w:autoSpaceDN/>
      <w:spacing w:after="100"/>
      <w:jc w:val="both"/>
    </w:pPr>
    <w:rPr>
      <w:rFonts w:ascii="Calibri" w:eastAsia="MS Mincho" w:hAnsi="Calibri" w:cs="Calibri"/>
      <w:szCs w:val="24"/>
      <w:lang w:val="en-US" w:eastAsia="ja-JP"/>
    </w:rPr>
  </w:style>
  <w:style w:type="paragraph" w:styleId="af9">
    <w:name w:val="Date"/>
    <w:basedOn w:val="a"/>
    <w:next w:val="a"/>
    <w:link w:val="Char6"/>
    <w:rsid w:val="0007147A"/>
    <w:pPr>
      <w:widowControl/>
      <w:suppressAutoHyphens/>
      <w:autoSpaceDE/>
      <w:autoSpaceDN/>
      <w:spacing w:after="100"/>
      <w:jc w:val="both"/>
    </w:pPr>
    <w:rPr>
      <w:rFonts w:ascii="Calibri" w:eastAsia="MS Mincho" w:hAnsi="Calibri" w:cs="Calibri"/>
      <w:szCs w:val="24"/>
      <w:lang w:val="en-US" w:eastAsia="ja-JP"/>
    </w:rPr>
  </w:style>
  <w:style w:type="character" w:customStyle="1" w:styleId="Char6">
    <w:name w:val="Ημερομηνία Char"/>
    <w:basedOn w:val="a0"/>
    <w:link w:val="af9"/>
    <w:rsid w:val="0007147A"/>
    <w:rPr>
      <w:rFonts w:ascii="Calibri" w:eastAsia="MS Mincho" w:hAnsi="Calibri" w:cs="Calibri"/>
      <w:szCs w:val="24"/>
      <w:lang w:eastAsia="ja-JP"/>
    </w:rPr>
  </w:style>
  <w:style w:type="paragraph" w:customStyle="1" w:styleId="DocTitle">
    <w:name w:val="Doc Title"/>
    <w:basedOn w:val="1"/>
    <w:rsid w:val="0007147A"/>
  </w:style>
  <w:style w:type="paragraph" w:customStyle="1" w:styleId="inserttext">
    <w:name w:val="insert text"/>
    <w:basedOn w:val="a"/>
    <w:rsid w:val="0007147A"/>
    <w:pPr>
      <w:widowControl/>
      <w:suppressAutoHyphens/>
      <w:autoSpaceDE/>
      <w:autoSpaceDN/>
      <w:spacing w:after="100"/>
      <w:ind w:left="794"/>
      <w:jc w:val="both"/>
    </w:pPr>
    <w:rPr>
      <w:rFonts w:ascii="Calibri" w:eastAsia="MS Mincho" w:hAnsi="Calibri" w:cs="Calibri"/>
      <w:szCs w:val="24"/>
      <w:lang w:val="en-US" w:eastAsia="ja-JP"/>
    </w:rPr>
  </w:style>
  <w:style w:type="paragraph" w:styleId="afa">
    <w:name w:val="annotation text"/>
    <w:basedOn w:val="a"/>
    <w:link w:val="Char10"/>
    <w:uiPriority w:val="99"/>
    <w:rsid w:val="0007147A"/>
    <w:pPr>
      <w:widowControl/>
      <w:suppressAutoHyphens/>
      <w:autoSpaceDE/>
      <w:autoSpaceDN/>
      <w:spacing w:after="120"/>
      <w:jc w:val="both"/>
    </w:pPr>
    <w:rPr>
      <w:rFonts w:ascii="Calibri" w:eastAsia="Times New Roman" w:hAnsi="Calibri" w:cs="Calibri"/>
      <w:sz w:val="20"/>
      <w:szCs w:val="20"/>
      <w:lang w:val="en-GB" w:eastAsia="zh-CN"/>
    </w:rPr>
  </w:style>
  <w:style w:type="character" w:customStyle="1" w:styleId="Char10">
    <w:name w:val="Κείμενο σχολίου Char1"/>
    <w:basedOn w:val="a0"/>
    <w:link w:val="afa"/>
    <w:uiPriority w:val="99"/>
    <w:rsid w:val="0007147A"/>
    <w:rPr>
      <w:rFonts w:ascii="Calibri" w:eastAsia="Times New Roman" w:hAnsi="Calibri" w:cs="Calibri"/>
      <w:sz w:val="20"/>
      <w:szCs w:val="20"/>
      <w:lang w:val="en-GB" w:eastAsia="zh-CN"/>
    </w:rPr>
  </w:style>
  <w:style w:type="paragraph" w:styleId="afb">
    <w:name w:val="annotation subject"/>
    <w:basedOn w:val="afa"/>
    <w:next w:val="afa"/>
    <w:link w:val="Char11"/>
    <w:rsid w:val="0007147A"/>
    <w:rPr>
      <w:b/>
      <w:bCs/>
    </w:rPr>
  </w:style>
  <w:style w:type="character" w:customStyle="1" w:styleId="Char11">
    <w:name w:val="Θέμα σχολίου Char1"/>
    <w:basedOn w:val="Char10"/>
    <w:link w:val="afb"/>
    <w:rsid w:val="0007147A"/>
    <w:rPr>
      <w:rFonts w:ascii="Calibri" w:eastAsia="Times New Roman" w:hAnsi="Calibri" w:cs="Calibri"/>
      <w:b/>
      <w:bCs/>
      <w:sz w:val="20"/>
      <w:szCs w:val="20"/>
      <w:lang w:val="en-GB" w:eastAsia="zh-CN"/>
    </w:rPr>
  </w:style>
  <w:style w:type="paragraph" w:styleId="afc">
    <w:name w:val="Revision"/>
    <w:rsid w:val="0007147A"/>
    <w:pPr>
      <w:widowControl/>
      <w:suppressAutoHyphens/>
      <w:autoSpaceDE/>
      <w:autoSpaceDN/>
    </w:pPr>
    <w:rPr>
      <w:rFonts w:ascii="Times New Roman" w:eastAsia="Times New Roman" w:hAnsi="Times New Roman" w:cs="Times New Roman"/>
      <w:sz w:val="24"/>
      <w:szCs w:val="24"/>
      <w:lang w:val="en-GB" w:eastAsia="zh-CN"/>
    </w:rPr>
  </w:style>
  <w:style w:type="paragraph" w:customStyle="1" w:styleId="western">
    <w:name w:val="western"/>
    <w:basedOn w:val="a"/>
    <w:rsid w:val="0007147A"/>
    <w:pPr>
      <w:widowControl/>
      <w:suppressAutoHyphens/>
      <w:autoSpaceDE/>
      <w:autoSpaceDN/>
      <w:spacing w:before="280" w:after="200"/>
      <w:jc w:val="both"/>
    </w:pPr>
    <w:rPr>
      <w:rFonts w:ascii="Arial Unicode MS" w:eastAsia="Arial Unicode MS" w:hAnsi="Arial Unicode MS" w:cs="Arial Unicode MS"/>
      <w:szCs w:val="24"/>
      <w:lang w:val="en-GB" w:eastAsia="zh-CN"/>
    </w:rPr>
  </w:style>
  <w:style w:type="paragraph" w:styleId="18">
    <w:name w:val="toc 1"/>
    <w:basedOn w:val="a"/>
    <w:next w:val="a"/>
    <w:uiPriority w:val="39"/>
    <w:qFormat/>
    <w:rsid w:val="0007147A"/>
    <w:pPr>
      <w:widowControl/>
      <w:suppressAutoHyphens/>
      <w:autoSpaceDE/>
      <w:autoSpaceDN/>
      <w:spacing w:before="120" w:after="120"/>
    </w:pPr>
    <w:rPr>
      <w:rFonts w:ascii="Calibri" w:eastAsia="Times New Roman" w:hAnsi="Calibri" w:cs="Calibri"/>
      <w:b/>
      <w:bCs/>
      <w:caps/>
      <w:sz w:val="20"/>
      <w:szCs w:val="20"/>
      <w:lang w:val="en-GB" w:eastAsia="zh-CN"/>
    </w:rPr>
  </w:style>
  <w:style w:type="paragraph" w:styleId="27">
    <w:name w:val="toc 2"/>
    <w:basedOn w:val="a"/>
    <w:next w:val="a"/>
    <w:uiPriority w:val="39"/>
    <w:qFormat/>
    <w:rsid w:val="0007147A"/>
    <w:pPr>
      <w:widowControl/>
      <w:suppressAutoHyphens/>
      <w:autoSpaceDE/>
      <w:autoSpaceDN/>
      <w:ind w:left="220"/>
    </w:pPr>
    <w:rPr>
      <w:rFonts w:ascii="Calibri" w:eastAsia="Times New Roman" w:hAnsi="Calibri" w:cs="Calibri"/>
      <w:smallCaps/>
      <w:sz w:val="20"/>
      <w:szCs w:val="20"/>
      <w:lang w:val="en-GB" w:eastAsia="zh-CN"/>
    </w:rPr>
  </w:style>
  <w:style w:type="paragraph" w:styleId="34">
    <w:name w:val="toc 3"/>
    <w:basedOn w:val="a"/>
    <w:next w:val="a"/>
    <w:uiPriority w:val="39"/>
    <w:qFormat/>
    <w:rsid w:val="0007147A"/>
    <w:pPr>
      <w:widowControl/>
      <w:suppressAutoHyphens/>
      <w:autoSpaceDE/>
      <w:autoSpaceDN/>
      <w:ind w:left="440"/>
    </w:pPr>
    <w:rPr>
      <w:rFonts w:ascii="Calibri" w:eastAsia="Times New Roman" w:hAnsi="Calibri" w:cs="Calibri"/>
      <w:i/>
      <w:iCs/>
      <w:sz w:val="20"/>
      <w:szCs w:val="20"/>
      <w:lang w:val="en-GB" w:eastAsia="zh-CN"/>
    </w:rPr>
  </w:style>
  <w:style w:type="paragraph" w:styleId="42">
    <w:name w:val="toc 4"/>
    <w:basedOn w:val="a"/>
    <w:next w:val="a"/>
    <w:uiPriority w:val="39"/>
    <w:qFormat/>
    <w:rsid w:val="0007147A"/>
    <w:pPr>
      <w:widowControl/>
      <w:suppressAutoHyphens/>
      <w:autoSpaceDE/>
      <w:autoSpaceDN/>
      <w:ind w:left="660"/>
    </w:pPr>
    <w:rPr>
      <w:rFonts w:ascii="Calibri" w:eastAsia="Times New Roman" w:hAnsi="Calibri" w:cs="Calibri"/>
      <w:sz w:val="18"/>
      <w:szCs w:val="18"/>
      <w:lang w:val="en-GB" w:eastAsia="zh-CN"/>
    </w:rPr>
  </w:style>
  <w:style w:type="paragraph" w:styleId="50">
    <w:name w:val="toc 5"/>
    <w:basedOn w:val="a"/>
    <w:next w:val="a"/>
    <w:uiPriority w:val="39"/>
    <w:rsid w:val="0007147A"/>
    <w:pPr>
      <w:widowControl/>
      <w:suppressAutoHyphens/>
      <w:autoSpaceDE/>
      <w:autoSpaceDN/>
      <w:ind w:left="880"/>
    </w:pPr>
    <w:rPr>
      <w:rFonts w:ascii="Calibri" w:eastAsia="Times New Roman" w:hAnsi="Calibri" w:cs="Calibri"/>
      <w:sz w:val="18"/>
      <w:szCs w:val="18"/>
      <w:lang w:val="en-GB" w:eastAsia="zh-CN"/>
    </w:rPr>
  </w:style>
  <w:style w:type="paragraph" w:styleId="60">
    <w:name w:val="toc 6"/>
    <w:basedOn w:val="a"/>
    <w:next w:val="a"/>
    <w:uiPriority w:val="39"/>
    <w:rsid w:val="0007147A"/>
    <w:pPr>
      <w:widowControl/>
      <w:suppressAutoHyphens/>
      <w:autoSpaceDE/>
      <w:autoSpaceDN/>
      <w:ind w:left="1100"/>
    </w:pPr>
    <w:rPr>
      <w:rFonts w:ascii="Calibri" w:eastAsia="Times New Roman" w:hAnsi="Calibri" w:cs="Calibri"/>
      <w:sz w:val="18"/>
      <w:szCs w:val="18"/>
      <w:lang w:val="en-GB" w:eastAsia="zh-CN"/>
    </w:rPr>
  </w:style>
  <w:style w:type="paragraph" w:styleId="70">
    <w:name w:val="toc 7"/>
    <w:basedOn w:val="a"/>
    <w:next w:val="a"/>
    <w:uiPriority w:val="39"/>
    <w:rsid w:val="0007147A"/>
    <w:pPr>
      <w:widowControl/>
      <w:suppressAutoHyphens/>
      <w:autoSpaceDE/>
      <w:autoSpaceDN/>
      <w:ind w:left="1320"/>
    </w:pPr>
    <w:rPr>
      <w:rFonts w:ascii="Calibri" w:eastAsia="Times New Roman" w:hAnsi="Calibri" w:cs="Calibri"/>
      <w:sz w:val="18"/>
      <w:szCs w:val="18"/>
      <w:lang w:val="en-GB" w:eastAsia="zh-CN"/>
    </w:rPr>
  </w:style>
  <w:style w:type="paragraph" w:styleId="80">
    <w:name w:val="toc 8"/>
    <w:basedOn w:val="a"/>
    <w:next w:val="a"/>
    <w:uiPriority w:val="39"/>
    <w:rsid w:val="0007147A"/>
    <w:pPr>
      <w:widowControl/>
      <w:suppressAutoHyphens/>
      <w:autoSpaceDE/>
      <w:autoSpaceDN/>
      <w:ind w:left="1540"/>
    </w:pPr>
    <w:rPr>
      <w:rFonts w:ascii="Calibri" w:eastAsia="Times New Roman" w:hAnsi="Calibri" w:cs="Calibri"/>
      <w:sz w:val="18"/>
      <w:szCs w:val="18"/>
      <w:lang w:val="en-GB" w:eastAsia="zh-CN"/>
    </w:rPr>
  </w:style>
  <w:style w:type="paragraph" w:styleId="90">
    <w:name w:val="toc 9"/>
    <w:basedOn w:val="a"/>
    <w:next w:val="a"/>
    <w:uiPriority w:val="39"/>
    <w:rsid w:val="0007147A"/>
    <w:pPr>
      <w:widowControl/>
      <w:suppressAutoHyphens/>
      <w:autoSpaceDE/>
      <w:autoSpaceDN/>
      <w:ind w:left="1760"/>
    </w:pPr>
    <w:rPr>
      <w:rFonts w:ascii="Calibri" w:eastAsia="Times New Roman" w:hAnsi="Calibri" w:cs="Calibri"/>
      <w:sz w:val="18"/>
      <w:szCs w:val="18"/>
      <w:lang w:val="en-GB" w:eastAsia="zh-CN"/>
    </w:rPr>
  </w:style>
  <w:style w:type="paragraph" w:customStyle="1" w:styleId="Style1">
    <w:name w:val="Style1"/>
    <w:basedOn w:val="DocTitle"/>
    <w:rsid w:val="0007147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7147A"/>
    <w:rPr>
      <w:rFonts w:ascii="Calibri" w:hAnsi="Calibri" w:cs="Calibri"/>
      <w:lang w:val="el-GR"/>
    </w:rPr>
  </w:style>
  <w:style w:type="paragraph" w:styleId="afd">
    <w:name w:val="endnote text"/>
    <w:basedOn w:val="a"/>
    <w:link w:val="Char7"/>
    <w:uiPriority w:val="99"/>
    <w:rsid w:val="0007147A"/>
    <w:pPr>
      <w:widowControl/>
      <w:suppressAutoHyphens/>
      <w:autoSpaceDE/>
      <w:autoSpaceDN/>
      <w:spacing w:after="120"/>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d"/>
    <w:uiPriority w:val="99"/>
    <w:rsid w:val="0007147A"/>
    <w:rPr>
      <w:rFonts w:ascii="Calibri" w:eastAsia="Times New Roman" w:hAnsi="Calibri" w:cs="Calibri"/>
      <w:sz w:val="20"/>
      <w:szCs w:val="20"/>
      <w:lang w:val="en-GB" w:eastAsia="zh-CN"/>
    </w:rPr>
  </w:style>
  <w:style w:type="paragraph" w:customStyle="1" w:styleId="Default">
    <w:name w:val="Default"/>
    <w:rsid w:val="0007147A"/>
    <w:pPr>
      <w:suppressAutoHyphens/>
      <w:autoSpaceDE/>
      <w:autoSpaceDN/>
    </w:pPr>
    <w:rPr>
      <w:rFonts w:ascii="Cambria" w:eastAsia="SimSun" w:hAnsi="Cambria" w:cs="Mangal"/>
      <w:color w:val="000000"/>
      <w:sz w:val="24"/>
      <w:szCs w:val="24"/>
      <w:lang w:val="el-GR" w:eastAsia="zh-CN" w:bidi="hi-IN"/>
    </w:rPr>
  </w:style>
  <w:style w:type="paragraph" w:customStyle="1" w:styleId="afe">
    <w:name w:val="Προμορφοποιημένο κείμενο"/>
    <w:basedOn w:val="a"/>
    <w:rsid w:val="0007147A"/>
    <w:pPr>
      <w:widowControl/>
      <w:suppressAutoHyphens/>
      <w:autoSpaceDE/>
      <w:autoSpaceDN/>
      <w:spacing w:after="120"/>
      <w:jc w:val="both"/>
    </w:pPr>
    <w:rPr>
      <w:rFonts w:ascii="Calibri" w:eastAsia="Times New Roman" w:hAnsi="Calibri" w:cs="Calibri"/>
      <w:szCs w:val="24"/>
      <w:lang w:val="en-GB" w:eastAsia="zh-CN"/>
    </w:rPr>
  </w:style>
  <w:style w:type="paragraph" w:styleId="aff">
    <w:name w:val="Body Text Indent"/>
    <w:basedOn w:val="a"/>
    <w:link w:val="Char8"/>
    <w:rsid w:val="0007147A"/>
    <w:pPr>
      <w:widowControl/>
      <w:suppressAutoHyphens/>
      <w:autoSpaceDE/>
      <w:autoSpaceDN/>
      <w:spacing w:after="120"/>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
    <w:rsid w:val="0007147A"/>
    <w:rPr>
      <w:rFonts w:ascii="Arial" w:eastAsia="Times New Roman" w:hAnsi="Arial" w:cs="Arial"/>
      <w:szCs w:val="24"/>
      <w:lang w:val="en-GB" w:eastAsia="zh-CN"/>
    </w:rPr>
  </w:style>
  <w:style w:type="paragraph" w:customStyle="1" w:styleId="foothanging">
    <w:name w:val="foot_hanging"/>
    <w:basedOn w:val="a8"/>
    <w:rsid w:val="0007147A"/>
    <w:pPr>
      <w:ind w:left="426" w:hanging="426"/>
    </w:pPr>
    <w:rPr>
      <w:rFonts w:cs="Calibri"/>
      <w:szCs w:val="18"/>
    </w:rPr>
  </w:style>
  <w:style w:type="paragraph" w:styleId="-HTML">
    <w:name w:val="HTML Preformatted"/>
    <w:basedOn w:val="a"/>
    <w:link w:val="-HTMLChar1"/>
    <w:uiPriority w:val="99"/>
    <w:rsid w:val="00071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07147A"/>
    <w:rPr>
      <w:rFonts w:ascii="Courier New" w:eastAsia="Times New Roman" w:hAnsi="Courier New" w:cs="Courier New"/>
      <w:sz w:val="20"/>
      <w:szCs w:val="20"/>
      <w:lang w:val="el-GR" w:eastAsia="zh-CN"/>
    </w:rPr>
  </w:style>
  <w:style w:type="paragraph" w:customStyle="1" w:styleId="LO-normal">
    <w:name w:val="LO-normal"/>
    <w:rsid w:val="0007147A"/>
    <w:pPr>
      <w:widowControl/>
      <w:suppressAutoHyphens/>
      <w:autoSpaceDE/>
      <w:autoSpaceDN/>
      <w:spacing w:line="276" w:lineRule="auto"/>
    </w:pPr>
    <w:rPr>
      <w:rFonts w:ascii="Arial" w:eastAsia="Arial" w:hAnsi="Arial" w:cs="Arial"/>
      <w:color w:val="000000"/>
      <w:lang w:val="el-GR" w:eastAsia="zh-CN"/>
    </w:rPr>
  </w:style>
  <w:style w:type="paragraph" w:styleId="35">
    <w:name w:val="Body Text Indent 3"/>
    <w:basedOn w:val="a"/>
    <w:link w:val="3Char0"/>
    <w:rsid w:val="0007147A"/>
    <w:pPr>
      <w:widowControl/>
      <w:autoSpaceDE/>
      <w:autoSpaceDN/>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07147A"/>
    <w:rPr>
      <w:rFonts w:ascii="Calibri" w:eastAsia="Times New Roman" w:hAnsi="Calibri" w:cs="Times New Roman"/>
      <w:sz w:val="16"/>
      <w:szCs w:val="16"/>
      <w:lang w:val="en-GB" w:eastAsia="zh-CN"/>
    </w:rPr>
  </w:style>
  <w:style w:type="paragraph" w:styleId="aff0">
    <w:name w:val="No Spacing"/>
    <w:qFormat/>
    <w:rsid w:val="0007147A"/>
    <w:pPr>
      <w:widowControl/>
      <w:suppressAutoHyphens/>
      <w:autoSpaceDE/>
      <w:autoSpaceDN/>
      <w:jc w:val="both"/>
    </w:pPr>
    <w:rPr>
      <w:rFonts w:ascii="Calibri" w:eastAsia="Times New Roman" w:hAnsi="Calibri" w:cs="Calibri"/>
      <w:szCs w:val="24"/>
      <w:lang w:val="en-GB" w:eastAsia="zh-CN"/>
    </w:rPr>
  </w:style>
  <w:style w:type="paragraph" w:customStyle="1" w:styleId="aff1">
    <w:name w:val="Περιεχόμενα πίνακα"/>
    <w:basedOn w:val="a"/>
    <w:rsid w:val="0007147A"/>
    <w:pPr>
      <w:widowControl/>
      <w:suppressLineNumbers/>
      <w:suppressAutoHyphens/>
      <w:autoSpaceDE/>
      <w:autoSpaceDN/>
      <w:spacing w:after="120"/>
      <w:jc w:val="both"/>
    </w:pPr>
    <w:rPr>
      <w:rFonts w:ascii="Calibri" w:eastAsia="Times New Roman" w:hAnsi="Calibri" w:cs="Calibri"/>
      <w:szCs w:val="24"/>
      <w:lang w:val="en-GB" w:eastAsia="zh-CN"/>
    </w:rPr>
  </w:style>
  <w:style w:type="paragraph" w:customStyle="1" w:styleId="aff2">
    <w:name w:val="Επικεφαλίδα πίνακα"/>
    <w:basedOn w:val="aff1"/>
    <w:rsid w:val="0007147A"/>
    <w:pPr>
      <w:jc w:val="center"/>
    </w:pPr>
    <w:rPr>
      <w:b/>
      <w:bCs/>
    </w:rPr>
  </w:style>
  <w:style w:type="paragraph" w:customStyle="1" w:styleId="footers">
    <w:name w:val="footers"/>
    <w:basedOn w:val="foothanging"/>
    <w:rsid w:val="0007147A"/>
  </w:style>
  <w:style w:type="paragraph" w:customStyle="1" w:styleId="Standard">
    <w:name w:val="Standard"/>
    <w:rsid w:val="0007147A"/>
    <w:pPr>
      <w:suppressAutoHyphens/>
      <w:autoSpaceDE/>
      <w:autoSpaceDN/>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07147A"/>
    <w:pPr>
      <w:spacing w:after="120"/>
    </w:pPr>
  </w:style>
  <w:style w:type="paragraph" w:customStyle="1" w:styleId="Footnote">
    <w:name w:val="Footnote"/>
    <w:basedOn w:val="Standard"/>
    <w:rsid w:val="0007147A"/>
    <w:pPr>
      <w:suppressLineNumbers/>
      <w:ind w:left="283" w:hanging="283"/>
    </w:pPr>
    <w:rPr>
      <w:sz w:val="20"/>
      <w:szCs w:val="20"/>
    </w:rPr>
  </w:style>
  <w:style w:type="paragraph" w:styleId="36">
    <w:name w:val="Body Text 3"/>
    <w:basedOn w:val="a"/>
    <w:link w:val="3Char1"/>
    <w:rsid w:val="0007147A"/>
    <w:pPr>
      <w:widowControl/>
      <w:suppressAutoHyphens/>
      <w:autoSpaceDE/>
      <w:autoSpaceDN/>
      <w:spacing w:after="120"/>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07147A"/>
    <w:rPr>
      <w:rFonts w:ascii="Calibri" w:eastAsia="Times New Roman" w:hAnsi="Calibri" w:cs="Calibri"/>
      <w:sz w:val="16"/>
      <w:szCs w:val="16"/>
      <w:lang w:val="en-GB" w:eastAsia="zh-CN"/>
    </w:rPr>
  </w:style>
  <w:style w:type="paragraph" w:customStyle="1" w:styleId="fooot">
    <w:name w:val="fooot"/>
    <w:basedOn w:val="footers"/>
    <w:rsid w:val="0007147A"/>
  </w:style>
  <w:style w:type="paragraph" w:customStyle="1" w:styleId="19">
    <w:name w:val="Κείμενο πλαισίου1"/>
    <w:basedOn w:val="a"/>
    <w:rsid w:val="0007147A"/>
    <w:pPr>
      <w:widowControl/>
      <w:suppressAutoHyphens/>
      <w:autoSpaceDE/>
      <w:autoSpaceDN/>
      <w:jc w:val="both"/>
    </w:pPr>
    <w:rPr>
      <w:rFonts w:ascii="Tahoma" w:eastAsia="Times New Roman" w:hAnsi="Tahoma" w:cs="Tahoma"/>
      <w:sz w:val="16"/>
      <w:szCs w:val="16"/>
      <w:lang w:val="en-GB" w:eastAsia="zh-CN"/>
    </w:rPr>
  </w:style>
  <w:style w:type="paragraph" w:customStyle="1" w:styleId="1a">
    <w:name w:val="Κείμενο σχολίου1"/>
    <w:basedOn w:val="a"/>
    <w:rsid w:val="0007147A"/>
    <w:pPr>
      <w:widowControl/>
      <w:suppressAutoHyphens/>
      <w:autoSpaceDE/>
      <w:autoSpaceDN/>
      <w:spacing w:after="120"/>
      <w:jc w:val="both"/>
    </w:pPr>
    <w:rPr>
      <w:rFonts w:ascii="Calibri" w:eastAsia="Times New Roman" w:hAnsi="Calibri" w:cs="Calibri"/>
      <w:sz w:val="20"/>
      <w:szCs w:val="20"/>
      <w:lang w:val="en-GB" w:eastAsia="zh-CN"/>
    </w:rPr>
  </w:style>
  <w:style w:type="paragraph" w:customStyle="1" w:styleId="1b">
    <w:name w:val="Θέμα σχολίου1"/>
    <w:basedOn w:val="1a"/>
    <w:next w:val="1a"/>
    <w:rsid w:val="0007147A"/>
    <w:rPr>
      <w:b/>
      <w:bCs/>
    </w:rPr>
  </w:style>
  <w:style w:type="paragraph" w:customStyle="1" w:styleId="-HTML1">
    <w:name w:val="Προ-διαμορφωμένο HTML1"/>
    <w:basedOn w:val="a"/>
    <w:rsid w:val="00071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eastAsia="zh-CN"/>
    </w:rPr>
  </w:style>
  <w:style w:type="paragraph" w:customStyle="1" w:styleId="1c">
    <w:name w:val="Αναθεώρηση1"/>
    <w:rsid w:val="0007147A"/>
    <w:pPr>
      <w:widowControl/>
      <w:suppressAutoHyphens/>
      <w:autoSpaceDE/>
      <w:autoSpaceDN/>
    </w:pPr>
    <w:rPr>
      <w:rFonts w:ascii="Calibri" w:eastAsia="Times New Roman" w:hAnsi="Calibri" w:cs="Calibri"/>
      <w:szCs w:val="24"/>
      <w:lang w:val="en-GB" w:eastAsia="zh-CN"/>
    </w:rPr>
  </w:style>
  <w:style w:type="paragraph" w:styleId="2">
    <w:name w:val="List Bullet 2"/>
    <w:basedOn w:val="a"/>
    <w:rsid w:val="0007147A"/>
    <w:pPr>
      <w:widowControl/>
      <w:numPr>
        <w:numId w:val="1"/>
      </w:numPr>
      <w:autoSpaceDE/>
      <w:autoSpaceDN/>
      <w:spacing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8"/>
    <w:rsid w:val="0007147A"/>
    <w:pPr>
      <w:tabs>
        <w:tab w:val="right" w:leader="dot" w:pos="7091"/>
      </w:tabs>
      <w:ind w:left="2547"/>
    </w:pPr>
  </w:style>
  <w:style w:type="paragraph" w:customStyle="1" w:styleId="aff3">
    <w:name w:val="Οριζόντια γραμμή"/>
    <w:basedOn w:val="a"/>
    <w:next w:val="a3"/>
    <w:rsid w:val="0007147A"/>
    <w:pPr>
      <w:widowControl/>
      <w:suppressLineNumbers/>
      <w:pBdr>
        <w:top w:val="none" w:sz="0" w:space="0" w:color="000000"/>
        <w:left w:val="none" w:sz="0" w:space="0" w:color="000000"/>
        <w:bottom w:val="none" w:sz="0" w:space="0" w:color="000000"/>
        <w:right w:val="none" w:sz="0" w:space="0" w:color="000000"/>
      </w:pBdr>
      <w:suppressAutoHyphens/>
      <w:autoSpaceDE/>
      <w:autoSpaceDN/>
      <w:spacing w:after="283"/>
      <w:jc w:val="both"/>
    </w:pPr>
    <w:rPr>
      <w:rFonts w:ascii="Calibri" w:eastAsia="Times New Roman" w:hAnsi="Calibri" w:cs="Calibri"/>
      <w:sz w:val="12"/>
      <w:szCs w:val="12"/>
      <w:lang w:val="en-GB" w:eastAsia="zh-CN"/>
    </w:rPr>
  </w:style>
  <w:style w:type="paragraph" w:customStyle="1" w:styleId="para-1">
    <w:name w:val="para-1"/>
    <w:basedOn w:val="a"/>
    <w:rsid w:val="0007147A"/>
    <w:pPr>
      <w:widowControl/>
      <w:tabs>
        <w:tab w:val="left" w:pos="1021"/>
        <w:tab w:val="left" w:pos="1588"/>
        <w:tab w:val="left" w:pos="2155"/>
        <w:tab w:val="left" w:pos="2722"/>
        <w:tab w:val="left" w:pos="3289"/>
      </w:tabs>
      <w:suppressAutoHyphens/>
      <w:autoSpaceDE/>
      <w:autoSpaceDN/>
      <w:ind w:left="1021" w:hanging="1021"/>
      <w:jc w:val="both"/>
    </w:pPr>
    <w:rPr>
      <w:rFonts w:ascii="Arial" w:eastAsia="Times New Roman" w:hAnsi="Arial" w:cs="Arial"/>
      <w:spacing w:val="5"/>
      <w:szCs w:val="20"/>
      <w:lang w:eastAsia="zh-CN"/>
    </w:rPr>
  </w:style>
  <w:style w:type="paragraph" w:customStyle="1" w:styleId="210">
    <w:name w:val="Σώμα κείμενου 21"/>
    <w:basedOn w:val="a"/>
    <w:rsid w:val="0007147A"/>
    <w:pPr>
      <w:widowControl/>
      <w:suppressAutoHyphens/>
      <w:overflowPunct w:val="0"/>
      <w:autoSpaceDN/>
      <w:jc w:val="both"/>
      <w:textAlignment w:val="baseline"/>
    </w:pPr>
    <w:rPr>
      <w:rFonts w:ascii="Arial" w:eastAsia="Times New Roman" w:hAnsi="Arial" w:cs="Arial"/>
      <w:szCs w:val="20"/>
      <w:lang w:eastAsia="zh-CN"/>
    </w:rPr>
  </w:style>
  <w:style w:type="character" w:customStyle="1" w:styleId="WW-">
    <w:name w:val="WW-Παραπομπή υποσημείωσης"/>
    <w:rsid w:val="0007147A"/>
    <w:rPr>
      <w:vertAlign w:val="superscript"/>
    </w:rPr>
  </w:style>
  <w:style w:type="paragraph" w:customStyle="1" w:styleId="-HTML2">
    <w:name w:val="Προ-διαμορφωμένο HTML2"/>
    <w:basedOn w:val="a"/>
    <w:rsid w:val="00071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ar-SA"/>
    </w:rPr>
  </w:style>
  <w:style w:type="character" w:customStyle="1" w:styleId="43">
    <w:name w:val="Παραπομπή υποσημείωσης4"/>
    <w:rsid w:val="0007147A"/>
    <w:rPr>
      <w:vertAlign w:val="superscript"/>
    </w:rPr>
  </w:style>
  <w:style w:type="table" w:styleId="aff4">
    <w:name w:val="Table Grid"/>
    <w:basedOn w:val="a1"/>
    <w:uiPriority w:val="59"/>
    <w:qFormat/>
    <w:rsid w:val="0007147A"/>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lock Text"/>
    <w:basedOn w:val="a"/>
    <w:rsid w:val="0007147A"/>
    <w:pPr>
      <w:widowControl/>
      <w:autoSpaceDE/>
      <w:autoSpaceDN/>
      <w:ind w:left="3960" w:right="-540"/>
      <w:jc w:val="center"/>
    </w:pPr>
    <w:rPr>
      <w:rFonts w:ascii="Tahoma" w:eastAsia="SimSun" w:hAnsi="Tahoma" w:cs="Tahoma"/>
      <w:sz w:val="26"/>
      <w:szCs w:val="24"/>
      <w:lang w:eastAsia="el-GR"/>
    </w:rPr>
  </w:style>
  <w:style w:type="paragraph" w:styleId="28">
    <w:name w:val="Body Text 2"/>
    <w:basedOn w:val="a"/>
    <w:link w:val="2Char0"/>
    <w:rsid w:val="0007147A"/>
    <w:pPr>
      <w:widowControl/>
      <w:pBdr>
        <w:top w:val="single" w:sz="4" w:space="1" w:color="auto"/>
        <w:left w:val="single" w:sz="4" w:space="4" w:color="auto"/>
        <w:bottom w:val="single" w:sz="4" w:space="1" w:color="auto"/>
        <w:right w:val="single" w:sz="4" w:space="4" w:color="auto"/>
      </w:pBdr>
      <w:autoSpaceDE/>
      <w:autoSpaceDN/>
      <w:jc w:val="center"/>
    </w:pPr>
    <w:rPr>
      <w:rFonts w:ascii="Times New Roman" w:eastAsia="SimSun" w:hAnsi="Times New Roman" w:cs="Times New Roman"/>
      <w:sz w:val="20"/>
      <w:szCs w:val="24"/>
    </w:rPr>
  </w:style>
  <w:style w:type="character" w:customStyle="1" w:styleId="2Char0">
    <w:name w:val="Σώμα κείμενου 2 Char"/>
    <w:basedOn w:val="a0"/>
    <w:link w:val="28"/>
    <w:rsid w:val="0007147A"/>
    <w:rPr>
      <w:rFonts w:ascii="Times New Roman" w:eastAsia="SimSun" w:hAnsi="Times New Roman" w:cs="Times New Roman"/>
      <w:sz w:val="20"/>
      <w:szCs w:val="24"/>
    </w:rPr>
  </w:style>
  <w:style w:type="paragraph" w:styleId="29">
    <w:name w:val="Body Text Indent 2"/>
    <w:basedOn w:val="a"/>
    <w:link w:val="2Char1"/>
    <w:uiPriority w:val="99"/>
    <w:unhideWhenUsed/>
    <w:rsid w:val="0007147A"/>
    <w:pPr>
      <w:widowControl/>
      <w:autoSpaceDE/>
      <w:autoSpaceDN/>
      <w:spacing w:after="120" w:line="480" w:lineRule="auto"/>
      <w:ind w:left="283"/>
    </w:pPr>
    <w:rPr>
      <w:rFonts w:ascii="Times New Roman" w:eastAsia="SimSun" w:hAnsi="Times New Roman" w:cs="Times New Roman"/>
      <w:sz w:val="24"/>
      <w:szCs w:val="24"/>
    </w:rPr>
  </w:style>
  <w:style w:type="character" w:customStyle="1" w:styleId="2Char1">
    <w:name w:val="Σώμα κείμενου με εσοχή 2 Char"/>
    <w:basedOn w:val="a0"/>
    <w:link w:val="29"/>
    <w:uiPriority w:val="99"/>
    <w:rsid w:val="0007147A"/>
    <w:rPr>
      <w:rFonts w:ascii="Times New Roman" w:eastAsia="SimSun" w:hAnsi="Times New Roman" w:cs="Times New Roman"/>
      <w:sz w:val="24"/>
      <w:szCs w:val="24"/>
    </w:rPr>
  </w:style>
  <w:style w:type="paragraph" w:styleId="aff6">
    <w:name w:val="Document Map"/>
    <w:basedOn w:val="a"/>
    <w:link w:val="Char9"/>
    <w:semiHidden/>
    <w:rsid w:val="0007147A"/>
    <w:pPr>
      <w:widowControl/>
      <w:shd w:val="clear" w:color="auto" w:fill="000080"/>
      <w:autoSpaceDE/>
      <w:autoSpaceDN/>
    </w:pPr>
    <w:rPr>
      <w:rFonts w:ascii="Tahoma" w:eastAsia="SimSun" w:hAnsi="Tahoma" w:cs="Times New Roman"/>
      <w:sz w:val="24"/>
      <w:szCs w:val="24"/>
    </w:rPr>
  </w:style>
  <w:style w:type="character" w:customStyle="1" w:styleId="Char9">
    <w:name w:val="Χάρτης εγγράφου Char"/>
    <w:basedOn w:val="a0"/>
    <w:link w:val="aff6"/>
    <w:semiHidden/>
    <w:rsid w:val="0007147A"/>
    <w:rPr>
      <w:rFonts w:ascii="Tahoma" w:eastAsia="SimSun" w:hAnsi="Tahoma" w:cs="Times New Roman"/>
      <w:sz w:val="24"/>
      <w:szCs w:val="24"/>
      <w:shd w:val="clear" w:color="auto" w:fill="000080"/>
    </w:rPr>
  </w:style>
  <w:style w:type="character" w:customStyle="1" w:styleId="Char12">
    <w:name w:val="Κείμενο σημείωσης τέλους Char1"/>
    <w:uiPriority w:val="99"/>
    <w:locked/>
    <w:rsid w:val="0007147A"/>
    <w:rPr>
      <w:rFonts w:ascii="Courier New" w:hAnsi="Courier New"/>
      <w:sz w:val="24"/>
    </w:rPr>
  </w:style>
  <w:style w:type="character" w:customStyle="1" w:styleId="content">
    <w:name w:val="content"/>
    <w:rsid w:val="0007147A"/>
  </w:style>
  <w:style w:type="paragraph" w:customStyle="1" w:styleId="aff7">
    <w:name w:val="Στυλ"/>
    <w:rsid w:val="0007147A"/>
    <w:pPr>
      <w:adjustRightInd w:val="0"/>
    </w:pPr>
    <w:rPr>
      <w:rFonts w:ascii="Arial" w:eastAsia="SimSun" w:hAnsi="Arial" w:cs="Arial"/>
      <w:sz w:val="24"/>
      <w:szCs w:val="24"/>
      <w:lang w:val="el-GR" w:eastAsia="el-GR"/>
    </w:rPr>
  </w:style>
  <w:style w:type="paragraph" w:customStyle="1" w:styleId="CharCharCharCharCharCharCharCharCharCharCharCharCharCharChar">
    <w:name w:val="Char Char Char Char Char Char Char Char Char Char Char Char Char Char Char"/>
    <w:basedOn w:val="a"/>
    <w:rsid w:val="0007147A"/>
    <w:pPr>
      <w:widowControl/>
      <w:autoSpaceDE/>
      <w:autoSpaceDN/>
      <w:spacing w:after="160" w:line="240" w:lineRule="exact"/>
    </w:pPr>
    <w:rPr>
      <w:rFonts w:ascii="Arial" w:eastAsia="SimSun" w:hAnsi="Arial" w:cs="Times New Roman"/>
      <w:sz w:val="20"/>
      <w:szCs w:val="20"/>
      <w:lang w:val="en-US"/>
    </w:rPr>
  </w:style>
  <w:style w:type="character" w:customStyle="1" w:styleId="emailstyle17">
    <w:name w:val="emailstyle17"/>
    <w:semiHidden/>
    <w:rsid w:val="0007147A"/>
    <w:rPr>
      <w:rFonts w:ascii="Arial" w:hAnsi="Arial" w:cs="Arial" w:hint="default"/>
      <w:color w:val="auto"/>
      <w:sz w:val="20"/>
      <w:szCs w:val="20"/>
    </w:rPr>
  </w:style>
  <w:style w:type="character" w:customStyle="1" w:styleId="emailstyle18">
    <w:name w:val="emailstyle18"/>
    <w:semiHidden/>
    <w:rsid w:val="0007147A"/>
    <w:rPr>
      <w:rFonts w:ascii="Arial" w:hAnsi="Arial" w:cs="Arial" w:hint="default"/>
      <w:color w:val="auto"/>
      <w:sz w:val="20"/>
      <w:szCs w:val="20"/>
    </w:rPr>
  </w:style>
  <w:style w:type="paragraph" w:customStyle="1" w:styleId="Style">
    <w:name w:val="Style"/>
    <w:rsid w:val="0007147A"/>
    <w:pPr>
      <w:adjustRightInd w:val="0"/>
    </w:pPr>
    <w:rPr>
      <w:rFonts w:ascii="Arial" w:eastAsia="SimSun" w:hAnsi="Arial" w:cs="Arial"/>
      <w:sz w:val="24"/>
      <w:szCs w:val="24"/>
      <w:lang w:val="el-GR" w:eastAsia="el-GR"/>
    </w:rPr>
  </w:style>
  <w:style w:type="paragraph" w:customStyle="1" w:styleId="ListParagraph1">
    <w:name w:val="List Paragraph1"/>
    <w:basedOn w:val="a"/>
    <w:qFormat/>
    <w:rsid w:val="0007147A"/>
    <w:pPr>
      <w:widowControl/>
      <w:autoSpaceDE/>
      <w:autoSpaceDN/>
      <w:ind w:left="720"/>
    </w:pPr>
    <w:rPr>
      <w:rFonts w:ascii="Times New Roman" w:eastAsia="SimSun" w:hAnsi="Times New Roman" w:cs="Times New Roman"/>
      <w:sz w:val="24"/>
      <w:szCs w:val="24"/>
      <w:lang w:eastAsia="el-GR"/>
    </w:rPr>
  </w:style>
  <w:style w:type="paragraph" w:customStyle="1" w:styleId="211">
    <w:name w:val="Σώμα κείμενου με εσοχή 21"/>
    <w:basedOn w:val="a"/>
    <w:rsid w:val="0007147A"/>
    <w:pPr>
      <w:widowControl/>
      <w:suppressAutoHyphens/>
      <w:autoSpaceDE/>
      <w:autoSpaceDN/>
      <w:ind w:left="-284"/>
      <w:jc w:val="both"/>
    </w:pPr>
    <w:rPr>
      <w:rFonts w:ascii="Comic Sans MS" w:eastAsia="SimSun" w:hAnsi="Comic Sans MS" w:cs="Times New Roman"/>
      <w:b/>
      <w:bCs/>
      <w:sz w:val="20"/>
      <w:szCs w:val="20"/>
      <w:lang w:eastAsia="ar-SA"/>
    </w:rPr>
  </w:style>
  <w:style w:type="table" w:customStyle="1" w:styleId="1d">
    <w:name w:val="Πλέγμα πίνακα1"/>
    <w:basedOn w:val="a1"/>
    <w:uiPriority w:val="59"/>
    <w:rsid w:val="0007147A"/>
    <w:pPr>
      <w:widowControl/>
      <w:autoSpaceDE/>
      <w:autoSpaceDN/>
      <w:jc w:val="center"/>
    </w:pPr>
    <w:rPr>
      <w:rFonts w:ascii="Calibri" w:eastAsia="SimSun" w:hAnsi="Calibri" w:cs="Times New Roman"/>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a"/>
    <w:rsid w:val="0007147A"/>
    <w:pPr>
      <w:widowControl/>
      <w:autoSpaceDE/>
      <w:autoSpaceDN/>
      <w:spacing w:before="100" w:beforeAutospacing="1" w:after="100" w:afterAutospacing="1"/>
    </w:pPr>
    <w:rPr>
      <w:rFonts w:ascii="Times New Roman" w:eastAsia="SimSun" w:hAnsi="Times New Roman" w:cs="Times New Roman"/>
      <w:sz w:val="18"/>
      <w:szCs w:val="18"/>
      <w:lang w:eastAsia="el-GR"/>
    </w:rPr>
  </w:style>
  <w:style w:type="paragraph" w:customStyle="1" w:styleId="xl66">
    <w:name w:val="xl66"/>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color w:val="000000"/>
      <w:sz w:val="18"/>
      <w:szCs w:val="18"/>
      <w:lang w:eastAsia="el-GR"/>
    </w:rPr>
  </w:style>
  <w:style w:type="paragraph" w:customStyle="1" w:styleId="xl67">
    <w:name w:val="xl67"/>
    <w:basedOn w:val="a"/>
    <w:rsid w:val="000714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color w:val="000000"/>
      <w:sz w:val="18"/>
      <w:szCs w:val="18"/>
      <w:lang w:eastAsia="el-GR"/>
    </w:rPr>
  </w:style>
  <w:style w:type="paragraph" w:customStyle="1" w:styleId="xl68">
    <w:name w:val="xl68"/>
    <w:basedOn w:val="a"/>
    <w:rsid w:val="000714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color w:val="000000"/>
      <w:sz w:val="18"/>
      <w:szCs w:val="18"/>
      <w:lang w:eastAsia="el-GR"/>
    </w:rPr>
  </w:style>
  <w:style w:type="paragraph" w:customStyle="1" w:styleId="xl69">
    <w:name w:val="xl69"/>
    <w:basedOn w:val="a"/>
    <w:rsid w:val="000714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color w:val="000000"/>
      <w:sz w:val="18"/>
      <w:szCs w:val="18"/>
      <w:lang w:eastAsia="el-GR"/>
    </w:rPr>
  </w:style>
  <w:style w:type="paragraph" w:customStyle="1" w:styleId="xl70">
    <w:name w:val="xl70"/>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SimSun" w:hAnsi="Times New Roman" w:cs="Times New Roman"/>
      <w:sz w:val="18"/>
      <w:szCs w:val="18"/>
      <w:lang w:eastAsia="el-GR"/>
    </w:rPr>
  </w:style>
  <w:style w:type="paragraph" w:customStyle="1" w:styleId="xl71">
    <w:name w:val="xl71"/>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2">
    <w:name w:val="xl72"/>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3">
    <w:name w:val="xl73"/>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4">
    <w:name w:val="xl74"/>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5">
    <w:name w:val="xl75"/>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6">
    <w:name w:val="xl76"/>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SimSun" w:hAnsi="Times New Roman" w:cs="Times New Roman"/>
      <w:sz w:val="18"/>
      <w:szCs w:val="18"/>
      <w:lang w:eastAsia="el-GR"/>
    </w:rPr>
  </w:style>
  <w:style w:type="paragraph" w:customStyle="1" w:styleId="xl77">
    <w:name w:val="xl77"/>
    <w:basedOn w:val="a"/>
    <w:rsid w:val="0007147A"/>
    <w:pPr>
      <w:widowControl/>
      <w:autoSpaceDE/>
      <w:autoSpaceDN/>
      <w:spacing w:before="100" w:beforeAutospacing="1" w:after="100" w:afterAutospacing="1"/>
    </w:pPr>
    <w:rPr>
      <w:rFonts w:ascii="Times New Roman" w:eastAsia="SimSun" w:hAnsi="Times New Roman" w:cs="Times New Roman"/>
      <w:sz w:val="18"/>
      <w:szCs w:val="18"/>
      <w:lang w:eastAsia="el-GR"/>
    </w:rPr>
  </w:style>
  <w:style w:type="paragraph" w:customStyle="1" w:styleId="xl78">
    <w:name w:val="xl78"/>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79">
    <w:name w:val="xl79"/>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SimSun" w:hAnsi="Times New Roman" w:cs="Times New Roman"/>
      <w:b/>
      <w:bCs/>
      <w:sz w:val="18"/>
      <w:szCs w:val="18"/>
      <w:lang w:eastAsia="el-GR"/>
    </w:rPr>
  </w:style>
  <w:style w:type="paragraph" w:customStyle="1" w:styleId="xl80">
    <w:name w:val="xl80"/>
    <w:basedOn w:val="a"/>
    <w:rsid w:val="000714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81">
    <w:name w:val="xl81"/>
    <w:basedOn w:val="a"/>
    <w:rsid w:val="000714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82">
    <w:name w:val="xl82"/>
    <w:basedOn w:val="a"/>
    <w:rsid w:val="000714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sz w:val="18"/>
      <w:szCs w:val="18"/>
      <w:lang w:eastAsia="el-GR"/>
    </w:rPr>
  </w:style>
  <w:style w:type="paragraph" w:customStyle="1" w:styleId="xl83">
    <w:name w:val="xl83"/>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SimSun" w:hAnsi="Times New Roman" w:cs="Times New Roman"/>
      <w:sz w:val="18"/>
      <w:szCs w:val="18"/>
      <w:lang w:eastAsia="el-GR"/>
    </w:rPr>
  </w:style>
  <w:style w:type="paragraph" w:customStyle="1" w:styleId="xl84">
    <w:name w:val="xl84"/>
    <w:basedOn w:val="a"/>
    <w:rsid w:val="000714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sz w:val="18"/>
      <w:szCs w:val="18"/>
      <w:lang w:eastAsia="el-GR"/>
    </w:rPr>
  </w:style>
  <w:style w:type="paragraph" w:customStyle="1" w:styleId="xl85">
    <w:name w:val="xl85"/>
    <w:basedOn w:val="a"/>
    <w:rsid w:val="000714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SimSun" w:hAnsi="Times New Roman" w:cs="Times New Roman"/>
      <w:sz w:val="18"/>
      <w:szCs w:val="18"/>
      <w:lang w:eastAsia="el-GR"/>
    </w:rPr>
  </w:style>
  <w:style w:type="paragraph" w:customStyle="1" w:styleId="xl86">
    <w:name w:val="xl86"/>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SimSun" w:hAnsi="Times New Roman" w:cs="Times New Roman"/>
      <w:sz w:val="18"/>
      <w:szCs w:val="18"/>
      <w:lang w:eastAsia="el-GR"/>
    </w:rPr>
  </w:style>
  <w:style w:type="paragraph" w:customStyle="1" w:styleId="xl87">
    <w:name w:val="xl87"/>
    <w:basedOn w:val="a"/>
    <w:rsid w:val="000714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SimSun" w:hAnsi="Times New Roman" w:cs="Times New Roman"/>
      <w:b/>
      <w:bCs/>
      <w:sz w:val="18"/>
      <w:szCs w:val="18"/>
      <w:lang w:eastAsia="el-GR"/>
    </w:rPr>
  </w:style>
  <w:style w:type="paragraph" w:customStyle="1" w:styleId="xl88">
    <w:name w:val="xl88"/>
    <w:basedOn w:val="a"/>
    <w:rsid w:val="0007147A"/>
    <w:pPr>
      <w:widowControl/>
      <w:autoSpaceDE/>
      <w:autoSpaceDN/>
      <w:spacing w:before="100" w:beforeAutospacing="1" w:after="100" w:afterAutospacing="1"/>
      <w:jc w:val="center"/>
    </w:pPr>
    <w:rPr>
      <w:rFonts w:ascii="Times New Roman" w:eastAsia="SimSun" w:hAnsi="Times New Roman" w:cs="Times New Roman"/>
      <w:sz w:val="18"/>
      <w:szCs w:val="18"/>
      <w:lang w:eastAsia="el-GR"/>
    </w:rPr>
  </w:style>
  <w:style w:type="paragraph" w:customStyle="1" w:styleId="xl89">
    <w:name w:val="xl89"/>
    <w:basedOn w:val="a"/>
    <w:rsid w:val="0007147A"/>
    <w:pPr>
      <w:widowControl/>
      <w:autoSpaceDE/>
      <w:autoSpaceDN/>
      <w:spacing w:before="100" w:beforeAutospacing="1" w:after="100" w:afterAutospacing="1"/>
      <w:jc w:val="center"/>
    </w:pPr>
    <w:rPr>
      <w:rFonts w:ascii="Times New Roman" w:eastAsia="SimSun" w:hAnsi="Times New Roman" w:cs="Times New Roman"/>
      <w:sz w:val="18"/>
      <w:szCs w:val="18"/>
      <w:lang w:eastAsia="el-GR"/>
    </w:rPr>
  </w:style>
  <w:style w:type="paragraph" w:customStyle="1" w:styleId="xl90">
    <w:name w:val="xl90"/>
    <w:basedOn w:val="a"/>
    <w:rsid w:val="0007147A"/>
    <w:pPr>
      <w:widowControl/>
      <w:autoSpaceDE/>
      <w:autoSpaceDN/>
      <w:spacing w:before="100" w:beforeAutospacing="1" w:after="100" w:afterAutospacing="1"/>
      <w:jc w:val="center"/>
    </w:pPr>
    <w:rPr>
      <w:rFonts w:ascii="Times New Roman" w:eastAsia="SimSun" w:hAnsi="Times New Roman" w:cs="Times New Roman"/>
      <w:sz w:val="18"/>
      <w:szCs w:val="18"/>
      <w:lang w:eastAsia="el-GR"/>
    </w:rPr>
  </w:style>
  <w:style w:type="paragraph" w:styleId="aff8">
    <w:name w:val="Title"/>
    <w:basedOn w:val="a"/>
    <w:link w:val="Chara"/>
    <w:uiPriority w:val="1"/>
    <w:qFormat/>
    <w:rsid w:val="0007147A"/>
    <w:pPr>
      <w:spacing w:before="30"/>
      <w:ind w:left="80" w:right="155" w:hanging="3"/>
      <w:jc w:val="center"/>
    </w:pPr>
    <w:rPr>
      <w:rFonts w:ascii="Calibri" w:eastAsia="Calibri" w:hAnsi="Calibri" w:cs="Calibri"/>
      <w:b/>
      <w:bCs/>
      <w:sz w:val="40"/>
      <w:szCs w:val="40"/>
    </w:rPr>
  </w:style>
  <w:style w:type="character" w:customStyle="1" w:styleId="Chara">
    <w:name w:val="Τίτλος Char"/>
    <w:basedOn w:val="a0"/>
    <w:link w:val="aff8"/>
    <w:uiPriority w:val="1"/>
    <w:rsid w:val="0007147A"/>
    <w:rPr>
      <w:rFonts w:ascii="Calibri" w:eastAsia="Calibri" w:hAnsi="Calibri" w:cs="Calibri"/>
      <w:b/>
      <w:bCs/>
      <w:sz w:val="40"/>
      <w:szCs w:val="40"/>
      <w:lang w:val="el-GR"/>
    </w:rPr>
  </w:style>
  <w:style w:type="paragraph" w:customStyle="1" w:styleId="1e">
    <w:name w:val="Επικεφαλίδα ΠΠ1"/>
    <w:basedOn w:val="1"/>
    <w:next w:val="a"/>
    <w:uiPriority w:val="39"/>
    <w:unhideWhenUsed/>
    <w:qFormat/>
    <w:rsid w:val="0007147A"/>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E74B5"/>
      <w:sz w:val="32"/>
      <w:lang w:val="el-GR" w:eastAsia="el-GR"/>
    </w:rPr>
  </w:style>
  <w:style w:type="table" w:customStyle="1" w:styleId="TableNormal1">
    <w:name w:val="Table Normal1"/>
    <w:uiPriority w:val="2"/>
    <w:semiHidden/>
    <w:unhideWhenUsed/>
    <w:qFormat/>
    <w:rsid w:val="002B6DFA"/>
    <w:tblPr>
      <w:tblInd w:w="0" w:type="dxa"/>
      <w:tblCellMar>
        <w:top w:w="0" w:type="dxa"/>
        <w:left w:w="0" w:type="dxa"/>
        <w:bottom w:w="0" w:type="dxa"/>
        <w:right w:w="0" w:type="dxa"/>
      </w:tblCellMar>
    </w:tblPr>
  </w:style>
  <w:style w:type="numbering" w:customStyle="1" w:styleId="4">
    <w:name w:val="Στυλ4"/>
    <w:uiPriority w:val="99"/>
    <w:rsid w:val="00783BCF"/>
    <w:pPr>
      <w:numPr>
        <w:numId w:val="27"/>
      </w:numPr>
    </w:pPr>
  </w:style>
  <w:style w:type="character" w:customStyle="1" w:styleId="tabletxt">
    <w:name w:val="tabletxt"/>
    <w:basedOn w:val="a0"/>
    <w:rsid w:val="00AF3F1F"/>
  </w:style>
  <w:style w:type="paragraph" w:styleId="Web">
    <w:name w:val="Normal (Web)"/>
    <w:basedOn w:val="a"/>
    <w:uiPriority w:val="99"/>
    <w:unhideWhenUsed/>
    <w:rsid w:val="00754EB5"/>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table" w:customStyle="1" w:styleId="TableNormal3">
    <w:name w:val="Table Normal3"/>
    <w:uiPriority w:val="2"/>
    <w:semiHidden/>
    <w:unhideWhenUsed/>
    <w:qFormat/>
    <w:rsid w:val="00FC141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8196">
      <w:bodyDiv w:val="1"/>
      <w:marLeft w:val="0"/>
      <w:marRight w:val="0"/>
      <w:marTop w:val="0"/>
      <w:marBottom w:val="0"/>
      <w:divBdr>
        <w:top w:val="none" w:sz="0" w:space="0" w:color="auto"/>
        <w:left w:val="none" w:sz="0" w:space="0" w:color="auto"/>
        <w:bottom w:val="none" w:sz="0" w:space="0" w:color="auto"/>
        <w:right w:val="none" w:sz="0" w:space="0" w:color="auto"/>
      </w:divBdr>
    </w:div>
    <w:div w:id="554858439">
      <w:bodyDiv w:val="1"/>
      <w:marLeft w:val="0"/>
      <w:marRight w:val="0"/>
      <w:marTop w:val="0"/>
      <w:marBottom w:val="0"/>
      <w:divBdr>
        <w:top w:val="none" w:sz="0" w:space="0" w:color="auto"/>
        <w:left w:val="none" w:sz="0" w:space="0" w:color="auto"/>
        <w:bottom w:val="none" w:sz="0" w:space="0" w:color="auto"/>
        <w:right w:val="none" w:sz="0" w:space="0" w:color="auto"/>
      </w:divBdr>
    </w:div>
    <w:div w:id="629746887">
      <w:bodyDiv w:val="1"/>
      <w:marLeft w:val="0"/>
      <w:marRight w:val="0"/>
      <w:marTop w:val="0"/>
      <w:marBottom w:val="0"/>
      <w:divBdr>
        <w:top w:val="none" w:sz="0" w:space="0" w:color="auto"/>
        <w:left w:val="none" w:sz="0" w:space="0" w:color="auto"/>
        <w:bottom w:val="none" w:sz="0" w:space="0" w:color="auto"/>
        <w:right w:val="none" w:sz="0" w:space="0" w:color="auto"/>
      </w:divBdr>
    </w:div>
    <w:div w:id="876504142">
      <w:bodyDiv w:val="1"/>
      <w:marLeft w:val="0"/>
      <w:marRight w:val="0"/>
      <w:marTop w:val="0"/>
      <w:marBottom w:val="0"/>
      <w:divBdr>
        <w:top w:val="none" w:sz="0" w:space="0" w:color="auto"/>
        <w:left w:val="none" w:sz="0" w:space="0" w:color="auto"/>
        <w:bottom w:val="none" w:sz="0" w:space="0" w:color="auto"/>
        <w:right w:val="none" w:sz="0" w:space="0" w:color="auto"/>
      </w:divBdr>
    </w:div>
    <w:div w:id="1096898593">
      <w:bodyDiv w:val="1"/>
      <w:marLeft w:val="0"/>
      <w:marRight w:val="0"/>
      <w:marTop w:val="0"/>
      <w:marBottom w:val="0"/>
      <w:divBdr>
        <w:top w:val="none" w:sz="0" w:space="0" w:color="auto"/>
        <w:left w:val="none" w:sz="0" w:space="0" w:color="auto"/>
        <w:bottom w:val="none" w:sz="0" w:space="0" w:color="auto"/>
        <w:right w:val="none" w:sz="0" w:space="0" w:color="auto"/>
      </w:divBdr>
    </w:div>
    <w:div w:id="1500149487">
      <w:bodyDiv w:val="1"/>
      <w:marLeft w:val="0"/>
      <w:marRight w:val="0"/>
      <w:marTop w:val="0"/>
      <w:marBottom w:val="0"/>
      <w:divBdr>
        <w:top w:val="none" w:sz="0" w:space="0" w:color="auto"/>
        <w:left w:val="none" w:sz="0" w:space="0" w:color="auto"/>
        <w:bottom w:val="none" w:sz="0" w:space="0" w:color="auto"/>
        <w:right w:val="none" w:sz="0" w:space="0" w:color="auto"/>
      </w:divBdr>
    </w:div>
    <w:div w:id="1614945236">
      <w:bodyDiv w:val="1"/>
      <w:marLeft w:val="0"/>
      <w:marRight w:val="0"/>
      <w:marTop w:val="0"/>
      <w:marBottom w:val="0"/>
      <w:divBdr>
        <w:top w:val="none" w:sz="0" w:space="0" w:color="auto"/>
        <w:left w:val="none" w:sz="0" w:space="0" w:color="auto"/>
        <w:bottom w:val="none" w:sz="0" w:space="0" w:color="auto"/>
        <w:right w:val="none" w:sz="0" w:space="0" w:color="auto"/>
      </w:divBdr>
    </w:div>
    <w:div w:id="17645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82E7-668C-4DA2-B77D-58E52BAA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4302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Αλεξάνδρα Εργαζάκη</dc:creator>
  <cp:lastModifiedBy>user user</cp:lastModifiedBy>
  <cp:revision>4</cp:revision>
  <cp:lastPrinted>2023-07-21T12:21:00Z</cp:lastPrinted>
  <dcterms:created xsi:type="dcterms:W3CDTF">2025-10-24T10:39:00Z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PDFium</vt:lpwstr>
  </property>
  <property fmtid="{D5CDD505-2E9C-101B-9397-08002B2CF9AE}" pid="4" name="LastSaved">
    <vt:filetime>2021-04-08T00:00:00Z</vt:filetime>
  </property>
</Properties>
</file>