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A797" w14:textId="77777777" w:rsidR="00A7229C" w:rsidRPr="004E3F37" w:rsidRDefault="00A7229C" w:rsidP="00A7229C">
      <w:pPr>
        <w:ind w:left="3063" w:right="2369"/>
        <w:jc w:val="center"/>
        <w:outlineLvl w:val="0"/>
        <w:rPr>
          <w:rFonts w:ascii="Calibri Light" w:eastAsia="Calibri" w:hAnsi="Calibri Light" w:cs="Calibri Light"/>
          <w:b/>
          <w:bCs/>
        </w:rPr>
      </w:pPr>
      <w:r w:rsidRPr="004E3F37">
        <w:rPr>
          <w:rFonts w:ascii="Calibri Light" w:eastAsia="Calibri" w:hAnsi="Calibri Light" w:cs="Calibri Light"/>
          <w:b/>
          <w:bCs/>
          <w:color w:val="006FBF"/>
          <w:w w:val="95"/>
        </w:rPr>
        <w:t xml:space="preserve">ΠΑΡΑΡΤΗΜΑ </w:t>
      </w:r>
      <w:r w:rsidRPr="004E3F37">
        <w:rPr>
          <w:rFonts w:ascii="Calibri Light" w:eastAsia="Calibri" w:hAnsi="Calibri Light" w:cs="Calibri Light"/>
          <w:b/>
          <w:bCs/>
          <w:color w:val="006FBF"/>
          <w:spacing w:val="-5"/>
        </w:rPr>
        <w:t>ΙΙ</w:t>
      </w:r>
    </w:p>
    <w:p w14:paraId="66B62B50" w14:textId="77777777" w:rsidR="00A7229C" w:rsidRPr="004E3F37" w:rsidRDefault="00A7229C" w:rsidP="00A7229C">
      <w:pPr>
        <w:ind w:left="2451" w:right="1754"/>
        <w:jc w:val="center"/>
        <w:rPr>
          <w:rFonts w:ascii="Calibri Light" w:eastAsia="Calibri" w:hAnsi="Calibri Light" w:cs="Calibri Light"/>
          <w:b/>
        </w:rPr>
      </w:pPr>
      <w:r w:rsidRPr="004E3F37">
        <w:rPr>
          <w:rFonts w:ascii="Calibri Light" w:eastAsia="Calibri" w:hAnsi="Calibri Light" w:cs="Calibri Light"/>
          <w:b/>
          <w:color w:val="006FBF"/>
        </w:rPr>
        <w:t xml:space="preserve">ΥΠΕΥΘΥΝΗ ΔΗΛΩΣΗ– «Δικαιολογητικά </w:t>
      </w:r>
      <w:r w:rsidRPr="004E3F37">
        <w:rPr>
          <w:rFonts w:ascii="Calibri Light" w:eastAsia="Calibri" w:hAnsi="Calibri Light" w:cs="Calibri Light"/>
          <w:b/>
          <w:color w:val="006FBF"/>
          <w:spacing w:val="-2"/>
        </w:rPr>
        <w:t>Συμμετοχής»</w:t>
      </w:r>
    </w:p>
    <w:p w14:paraId="75A885A2" w14:textId="77777777" w:rsidR="00A7229C" w:rsidRPr="004E3F37" w:rsidRDefault="00A7229C" w:rsidP="00A7229C">
      <w:pPr>
        <w:ind w:left="3063" w:right="2362"/>
        <w:jc w:val="center"/>
        <w:rPr>
          <w:rFonts w:ascii="Calibri Light" w:eastAsia="Calibri" w:hAnsi="Calibri Light" w:cs="Calibri Light"/>
          <w:b/>
        </w:rPr>
      </w:pPr>
      <w:r w:rsidRPr="004E3F37">
        <w:rPr>
          <w:rFonts w:ascii="Calibri Light" w:eastAsia="Calibri" w:hAnsi="Calibri Light" w:cs="Calibri Light"/>
          <w:b/>
        </w:rPr>
        <w:t xml:space="preserve">(άρθρο 8 </w:t>
      </w:r>
      <w:r w:rsidRPr="004E3F37">
        <w:rPr>
          <w:rFonts w:ascii="Calibri Light" w:eastAsia="Calibri" w:hAnsi="Calibri Light" w:cs="Calibri Light"/>
          <w:b/>
          <w:spacing w:val="-2"/>
        </w:rPr>
        <w:t>Ν.1599/1986)</w:t>
      </w:r>
    </w:p>
    <w:p w14:paraId="5D1B956E" w14:textId="77777777" w:rsidR="00A7229C" w:rsidRPr="004E3F37" w:rsidRDefault="00A7229C" w:rsidP="00A7229C">
      <w:pPr>
        <w:rPr>
          <w:rFonts w:ascii="Calibri Light" w:eastAsia="Calibri" w:hAnsi="Calibri Light" w:cs="Calibri Light"/>
          <w:b/>
        </w:rPr>
      </w:pPr>
    </w:p>
    <w:p w14:paraId="0640874A" w14:textId="77777777" w:rsidR="00A7229C" w:rsidRPr="004E3F37" w:rsidRDefault="00A7229C" w:rsidP="00A7229C">
      <w:pPr>
        <w:rPr>
          <w:rFonts w:ascii="Calibri Light" w:eastAsia="Calibri" w:hAnsi="Calibri Light" w:cs="Calibri Light"/>
          <w:b/>
        </w:rPr>
      </w:pPr>
      <w:r w:rsidRPr="004E3F37">
        <w:rPr>
          <w:rFonts w:ascii="Calibri Light" w:eastAsia="Calibri" w:hAnsi="Calibri Light" w:cs="Calibri Light"/>
          <w:noProof/>
          <w:lang w:eastAsia="el-G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F56338" wp14:editId="2AEC41C6">
                <wp:simplePos x="0" y="0"/>
                <wp:positionH relativeFrom="page">
                  <wp:posOffset>647700</wp:posOffset>
                </wp:positionH>
                <wp:positionV relativeFrom="paragraph">
                  <wp:posOffset>118110</wp:posOffset>
                </wp:positionV>
                <wp:extent cx="6303645" cy="419100"/>
                <wp:effectExtent l="0" t="0" r="1905" b="0"/>
                <wp:wrapTopAndBottom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645" cy="41910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03D484" w14:textId="77777777" w:rsidR="00A7229C" w:rsidRPr="004A339A" w:rsidRDefault="00A7229C" w:rsidP="00A7229C">
                            <w:pPr>
                              <w:spacing w:before="13" w:line="276" w:lineRule="auto"/>
                              <w:ind w:right="490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4A339A">
                              <w:rPr>
                                <w:rFonts w:ascii="Calibri Light" w:hAnsi="Calibri Light"/>
                              </w:rPr>
                              <w:t>Η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ακρίβεια των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στοιχείων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που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υποβάλλονται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με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αυτή τη δήλωση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μπορεί να ελεγχθεί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με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βάση το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αρχείο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άλλων</w:t>
                            </w:r>
                            <w:r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Pr="004A339A">
                              <w:rPr>
                                <w:rFonts w:ascii="Calibri Light" w:hAnsi="Calibri Light"/>
                              </w:rPr>
                              <w:t>υπηρεσιών (άρθρο 8 παρ. 4 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F5633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51pt;margin-top:9.3pt;width:496.35pt;height:3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" filled="f" strokeweight=".16931mm">
                <v:textbox inset="0,0,0,0">
                  <w:txbxContent>
                    <w:p w14:paraId="6603D484" w14:textId="77777777" w:rsidR="00A7229C" w:rsidRPr="004A339A" w:rsidRDefault="00A7229C" w:rsidP="00A7229C">
                      <w:pPr>
                        <w:spacing w:before="13" w:line="276" w:lineRule="auto"/>
                        <w:ind w:right="490"/>
                        <w:jc w:val="center"/>
                        <w:rPr>
                          <w:rFonts w:ascii="Calibri Light" w:hAnsi="Calibri Light"/>
                        </w:rPr>
                      </w:pPr>
                      <w:r w:rsidRPr="004A339A">
                        <w:rPr>
                          <w:rFonts w:ascii="Calibri Light" w:hAnsi="Calibri Light"/>
                        </w:rPr>
                        <w:t>Η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ακρίβεια των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στοιχείων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που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υποβάλλονται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με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αυτή τη δήλωση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μπορεί να ελεγχθεί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με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βάση το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αρχείο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άλλων</w:t>
                      </w:r>
                      <w:r>
                        <w:rPr>
                          <w:rFonts w:ascii="Calibri Light" w:hAnsi="Calibri Light"/>
                        </w:rPr>
                        <w:t xml:space="preserve"> </w:t>
                      </w:r>
                      <w:r w:rsidRPr="004A339A">
                        <w:rPr>
                          <w:rFonts w:ascii="Calibri Light" w:hAnsi="Calibri Light"/>
                        </w:rPr>
                        <w:t>υπηρεσιών 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92CBB1" w14:textId="77777777" w:rsidR="00A7229C" w:rsidRPr="004E3F37" w:rsidRDefault="00A7229C" w:rsidP="00A7229C">
      <w:pPr>
        <w:rPr>
          <w:rFonts w:ascii="Calibri Light" w:eastAsia="Calibri" w:hAnsi="Calibri Light" w:cs="Calibri Light"/>
          <w:b/>
        </w:rPr>
      </w:pPr>
    </w:p>
    <w:tbl>
      <w:tblPr>
        <w:tblStyle w:val="TableNormal"/>
        <w:tblW w:w="99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96"/>
        <w:gridCol w:w="629"/>
        <w:gridCol w:w="734"/>
        <w:gridCol w:w="1003"/>
        <w:gridCol w:w="709"/>
        <w:gridCol w:w="196"/>
        <w:gridCol w:w="1211"/>
        <w:gridCol w:w="152"/>
        <w:gridCol w:w="1701"/>
        <w:gridCol w:w="851"/>
        <w:gridCol w:w="1101"/>
      </w:tblGrid>
      <w:tr w:rsidR="00A7229C" w:rsidRPr="004E3F37" w14:paraId="0647A474" w14:textId="77777777" w:rsidTr="00013651">
        <w:trPr>
          <w:trHeight w:val="557"/>
        </w:trPr>
        <w:tc>
          <w:tcPr>
            <w:tcW w:w="1417" w:type="dxa"/>
          </w:tcPr>
          <w:p w14:paraId="3E9D2CC7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  <w:b/>
              </w:rPr>
            </w:pPr>
          </w:p>
          <w:p w14:paraId="2ECBA24A" w14:textId="77777777" w:rsidR="00A7229C" w:rsidRPr="004E3F37" w:rsidRDefault="00A7229C" w:rsidP="00013651">
            <w:pPr>
              <w:jc w:val="center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  <w:spacing w:val="-2"/>
              </w:rPr>
              <w:t>ΠΡΟΣ (1):</w:t>
            </w:r>
          </w:p>
        </w:tc>
        <w:tc>
          <w:tcPr>
            <w:tcW w:w="8483" w:type="dxa"/>
            <w:gridSpan w:val="11"/>
          </w:tcPr>
          <w:p w14:paraId="551DBC1C" w14:textId="77777777" w:rsidR="00A7229C" w:rsidRPr="004E3F37" w:rsidRDefault="00A7229C" w:rsidP="00013651">
            <w:pPr>
              <w:ind w:left="676"/>
              <w:rPr>
                <w:rFonts w:ascii="Calibri Light" w:eastAsia="Calibri" w:hAnsi="Calibri Light" w:cs="Calibri Light"/>
                <w:b/>
              </w:rPr>
            </w:pPr>
            <w:r w:rsidRPr="004E3F37">
              <w:rPr>
                <w:rFonts w:ascii="Calibri Light" w:eastAsia="Calibri" w:hAnsi="Calibri Light" w:cs="Calibri Light"/>
                <w:b/>
              </w:rPr>
              <w:t>ΚΕΝΤΡΟ ΚΟΙΝΩΝΙΚΗΣ ΠΡΟΝΟΙΑΣ ΠΕΡΙΦΕΡΕΙΑΣ ΚΡΗΤΗΣ (Ν.Π.Δ.Δ.)</w:t>
            </w:r>
          </w:p>
          <w:p w14:paraId="70C66618" w14:textId="77777777" w:rsidR="00A7229C" w:rsidRPr="004E3F37" w:rsidRDefault="00A7229C" w:rsidP="00013651">
            <w:pPr>
              <w:tabs>
                <w:tab w:val="left" w:pos="5250"/>
              </w:tabs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</w:rPr>
              <w:tab/>
            </w:r>
          </w:p>
        </w:tc>
      </w:tr>
      <w:tr w:rsidR="00A7229C" w:rsidRPr="004E3F37" w14:paraId="64C1DC50" w14:textId="77777777" w:rsidTr="00013651">
        <w:trPr>
          <w:trHeight w:val="522"/>
        </w:trPr>
        <w:tc>
          <w:tcPr>
            <w:tcW w:w="1417" w:type="dxa"/>
          </w:tcPr>
          <w:p w14:paraId="057CA1D4" w14:textId="77777777" w:rsidR="00A7229C" w:rsidRPr="004E3F37" w:rsidRDefault="00A7229C" w:rsidP="00013651">
            <w:pPr>
              <w:ind w:left="211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</w:rPr>
              <w:t xml:space="preserve">Ο –Η </w:t>
            </w:r>
            <w:r w:rsidRPr="004E3F37">
              <w:rPr>
                <w:rFonts w:ascii="Calibri Light" w:eastAsia="Calibri" w:hAnsi="Calibri Light" w:cs="Calibri Light"/>
                <w:spacing w:val="-2"/>
              </w:rPr>
              <w:t>Όνομα:</w:t>
            </w:r>
          </w:p>
        </w:tc>
        <w:tc>
          <w:tcPr>
            <w:tcW w:w="3467" w:type="dxa"/>
            <w:gridSpan w:val="6"/>
          </w:tcPr>
          <w:p w14:paraId="1958F186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211" w:type="dxa"/>
          </w:tcPr>
          <w:p w14:paraId="04365B4E" w14:textId="77777777" w:rsidR="00A7229C" w:rsidRPr="004E3F37" w:rsidRDefault="00A7229C" w:rsidP="00013651">
            <w:pPr>
              <w:ind w:left="203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  <w:spacing w:val="-2"/>
              </w:rPr>
              <w:t>Επώνυμο:</w:t>
            </w:r>
          </w:p>
        </w:tc>
        <w:tc>
          <w:tcPr>
            <w:tcW w:w="3805" w:type="dxa"/>
            <w:gridSpan w:val="4"/>
          </w:tcPr>
          <w:p w14:paraId="34596699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</w:tr>
      <w:tr w:rsidR="00A7229C" w:rsidRPr="004E3F37" w14:paraId="64239970" w14:textId="77777777" w:rsidTr="00013651">
        <w:trPr>
          <w:trHeight w:val="517"/>
        </w:trPr>
        <w:tc>
          <w:tcPr>
            <w:tcW w:w="2976" w:type="dxa"/>
            <w:gridSpan w:val="4"/>
          </w:tcPr>
          <w:p w14:paraId="7C2DD601" w14:textId="77777777" w:rsidR="00A7229C" w:rsidRPr="004E3F37" w:rsidRDefault="00A7229C" w:rsidP="00013651">
            <w:pPr>
              <w:ind w:left="172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</w:rPr>
              <w:t xml:space="preserve">Όνομα και Επώνυμο </w:t>
            </w:r>
            <w:r w:rsidRPr="004E3F37">
              <w:rPr>
                <w:rFonts w:ascii="Calibri Light" w:eastAsia="Calibri" w:hAnsi="Calibri Light" w:cs="Calibri Light"/>
                <w:spacing w:val="-2"/>
              </w:rPr>
              <w:t>Πατέρα:</w:t>
            </w:r>
          </w:p>
        </w:tc>
        <w:tc>
          <w:tcPr>
            <w:tcW w:w="6924" w:type="dxa"/>
            <w:gridSpan w:val="8"/>
          </w:tcPr>
          <w:p w14:paraId="0577E89E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</w:tr>
      <w:tr w:rsidR="00A7229C" w:rsidRPr="004E3F37" w14:paraId="3005FE35" w14:textId="77777777" w:rsidTr="00013651">
        <w:trPr>
          <w:trHeight w:val="489"/>
        </w:trPr>
        <w:tc>
          <w:tcPr>
            <w:tcW w:w="2976" w:type="dxa"/>
            <w:gridSpan w:val="4"/>
          </w:tcPr>
          <w:p w14:paraId="44C245B0" w14:textId="77777777" w:rsidR="00A7229C" w:rsidRPr="004E3F37" w:rsidRDefault="00A7229C" w:rsidP="00013651">
            <w:pPr>
              <w:ind w:left="211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</w:rPr>
              <w:t xml:space="preserve">Όνομα και Επώνυμο </w:t>
            </w:r>
            <w:r w:rsidRPr="004E3F37">
              <w:rPr>
                <w:rFonts w:ascii="Calibri Light" w:eastAsia="Calibri" w:hAnsi="Calibri Light" w:cs="Calibri Light"/>
                <w:spacing w:val="-2"/>
              </w:rPr>
              <w:t>Μητέρας:</w:t>
            </w:r>
          </w:p>
        </w:tc>
        <w:tc>
          <w:tcPr>
            <w:tcW w:w="6924" w:type="dxa"/>
            <w:gridSpan w:val="8"/>
          </w:tcPr>
          <w:p w14:paraId="6BF84F45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</w:tr>
      <w:tr w:rsidR="00A7229C" w:rsidRPr="004E3F37" w14:paraId="7ABEBA3B" w14:textId="77777777" w:rsidTr="00013651">
        <w:trPr>
          <w:trHeight w:val="522"/>
        </w:trPr>
        <w:tc>
          <w:tcPr>
            <w:tcW w:w="2976" w:type="dxa"/>
            <w:gridSpan w:val="4"/>
          </w:tcPr>
          <w:p w14:paraId="70F5FFB5" w14:textId="77777777" w:rsidR="00A7229C" w:rsidRPr="004E3F37" w:rsidRDefault="00A7229C" w:rsidP="00013651">
            <w:pPr>
              <w:ind w:left="105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  <w:w w:val="95"/>
              </w:rPr>
              <w:t xml:space="preserve">Ημερομηνία </w:t>
            </w:r>
            <w:r w:rsidRPr="004E3F37">
              <w:rPr>
                <w:rFonts w:ascii="Calibri Light" w:eastAsia="Calibri" w:hAnsi="Calibri Light" w:cs="Calibri Light"/>
                <w:spacing w:val="-2"/>
                <w:w w:val="95"/>
              </w:rPr>
              <w:t>γέννησης</w:t>
            </w:r>
            <w:r w:rsidRPr="004E3F37">
              <w:rPr>
                <w:rFonts w:ascii="Calibri Light" w:eastAsia="Calibri" w:hAnsi="Calibri Light" w:cs="Calibri Light"/>
                <w:spacing w:val="-2"/>
                <w:w w:val="95"/>
                <w:vertAlign w:val="superscript"/>
              </w:rPr>
              <w:t>(2)</w:t>
            </w:r>
            <w:r w:rsidRPr="004E3F37">
              <w:rPr>
                <w:rFonts w:ascii="Calibri Light" w:eastAsia="Calibri" w:hAnsi="Calibri Light" w:cs="Calibri Light"/>
                <w:spacing w:val="-2"/>
                <w:w w:val="95"/>
              </w:rPr>
              <w:t>:</w:t>
            </w:r>
          </w:p>
        </w:tc>
        <w:tc>
          <w:tcPr>
            <w:tcW w:w="6924" w:type="dxa"/>
            <w:gridSpan w:val="8"/>
          </w:tcPr>
          <w:p w14:paraId="285FB565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</w:tr>
      <w:tr w:rsidR="00A7229C" w:rsidRPr="004E3F37" w14:paraId="45F92614" w14:textId="77777777" w:rsidTr="00013651">
        <w:trPr>
          <w:trHeight w:val="517"/>
        </w:trPr>
        <w:tc>
          <w:tcPr>
            <w:tcW w:w="2976" w:type="dxa"/>
            <w:gridSpan w:val="4"/>
          </w:tcPr>
          <w:p w14:paraId="01FB61C6" w14:textId="77777777" w:rsidR="00A7229C" w:rsidRPr="004E3F37" w:rsidRDefault="00A7229C" w:rsidP="00013651">
            <w:pPr>
              <w:ind w:left="105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  <w:w w:val="95"/>
              </w:rPr>
              <w:t xml:space="preserve">Τόπος </w:t>
            </w:r>
            <w:r w:rsidRPr="004E3F37">
              <w:rPr>
                <w:rFonts w:ascii="Calibri Light" w:eastAsia="Calibri" w:hAnsi="Calibri Light" w:cs="Calibri Light"/>
                <w:spacing w:val="-2"/>
                <w:w w:val="95"/>
              </w:rPr>
              <w:t>Γέννησης:</w:t>
            </w:r>
          </w:p>
        </w:tc>
        <w:tc>
          <w:tcPr>
            <w:tcW w:w="6924" w:type="dxa"/>
            <w:gridSpan w:val="8"/>
          </w:tcPr>
          <w:p w14:paraId="23E2919E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</w:tr>
      <w:tr w:rsidR="00A7229C" w:rsidRPr="004E3F37" w14:paraId="28B91AC4" w14:textId="77777777" w:rsidTr="00013651">
        <w:trPr>
          <w:trHeight w:val="585"/>
        </w:trPr>
        <w:tc>
          <w:tcPr>
            <w:tcW w:w="2976" w:type="dxa"/>
            <w:gridSpan w:val="4"/>
          </w:tcPr>
          <w:p w14:paraId="0236A948" w14:textId="77777777" w:rsidR="00A7229C" w:rsidRPr="004E3F37" w:rsidRDefault="00A7229C" w:rsidP="00013651">
            <w:pPr>
              <w:ind w:left="105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  <w:w w:val="95"/>
              </w:rPr>
              <w:t xml:space="preserve">Αριθμός Δελτίου </w:t>
            </w:r>
            <w:r w:rsidRPr="004E3F37">
              <w:rPr>
                <w:rFonts w:ascii="Calibri Light" w:eastAsia="Calibri" w:hAnsi="Calibri Light" w:cs="Calibri Light"/>
                <w:spacing w:val="-2"/>
              </w:rPr>
              <w:t>Ταυτότητας:</w:t>
            </w:r>
          </w:p>
        </w:tc>
        <w:tc>
          <w:tcPr>
            <w:tcW w:w="1712" w:type="dxa"/>
            <w:gridSpan w:val="2"/>
          </w:tcPr>
          <w:p w14:paraId="0608E4BC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407" w:type="dxa"/>
            <w:gridSpan w:val="2"/>
          </w:tcPr>
          <w:p w14:paraId="1E3BAEE8" w14:textId="77777777" w:rsidR="00A7229C" w:rsidRPr="004E3F37" w:rsidRDefault="00A7229C" w:rsidP="00013651">
            <w:pPr>
              <w:ind w:left="138"/>
              <w:rPr>
                <w:rFonts w:ascii="Calibri Light" w:eastAsia="Calibri" w:hAnsi="Calibri Light" w:cs="Calibri Light"/>
              </w:rPr>
            </w:pPr>
            <w:proofErr w:type="spellStart"/>
            <w:r w:rsidRPr="004E3F37">
              <w:rPr>
                <w:rFonts w:ascii="Calibri Light" w:eastAsia="Calibri" w:hAnsi="Calibri Light" w:cs="Calibri Light"/>
                <w:spacing w:val="-4"/>
              </w:rPr>
              <w:t>Τηλ</w:t>
            </w:r>
            <w:proofErr w:type="spellEnd"/>
            <w:r w:rsidRPr="004E3F37">
              <w:rPr>
                <w:rFonts w:ascii="Calibri Light" w:eastAsia="Calibri" w:hAnsi="Calibri Light" w:cs="Calibri Light"/>
                <w:spacing w:val="-4"/>
              </w:rPr>
              <w:t>:</w:t>
            </w:r>
          </w:p>
        </w:tc>
        <w:tc>
          <w:tcPr>
            <w:tcW w:w="3805" w:type="dxa"/>
            <w:gridSpan w:val="4"/>
          </w:tcPr>
          <w:p w14:paraId="72B1C400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</w:tr>
      <w:tr w:rsidR="00A7229C" w:rsidRPr="004E3F37" w14:paraId="387E0E5B" w14:textId="77777777" w:rsidTr="00013651">
        <w:trPr>
          <w:trHeight w:val="441"/>
        </w:trPr>
        <w:tc>
          <w:tcPr>
            <w:tcW w:w="1613" w:type="dxa"/>
            <w:gridSpan w:val="2"/>
            <w:vAlign w:val="center"/>
          </w:tcPr>
          <w:p w14:paraId="60449C81" w14:textId="77777777" w:rsidR="00A7229C" w:rsidRPr="004E3F37" w:rsidRDefault="00A7229C" w:rsidP="00013651">
            <w:pPr>
              <w:ind w:left="105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  <w:w w:val="95"/>
              </w:rPr>
              <w:t xml:space="preserve">Τόπος </w:t>
            </w:r>
            <w:r w:rsidRPr="004E3F37">
              <w:rPr>
                <w:rFonts w:ascii="Calibri Light" w:eastAsia="Calibri" w:hAnsi="Calibri Light" w:cs="Calibri Light"/>
                <w:spacing w:val="-2"/>
                <w:w w:val="95"/>
              </w:rPr>
              <w:t>Κατοικίας:</w:t>
            </w:r>
          </w:p>
        </w:tc>
        <w:tc>
          <w:tcPr>
            <w:tcW w:w="2366" w:type="dxa"/>
            <w:gridSpan w:val="3"/>
            <w:vAlign w:val="center"/>
          </w:tcPr>
          <w:p w14:paraId="4334EFC2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709" w:type="dxa"/>
            <w:vAlign w:val="center"/>
          </w:tcPr>
          <w:p w14:paraId="60DEB8B8" w14:textId="77777777" w:rsidR="00A7229C" w:rsidRPr="004E3F37" w:rsidRDefault="00A7229C" w:rsidP="00013651">
            <w:pPr>
              <w:ind w:left="103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  <w:spacing w:val="-2"/>
              </w:rPr>
              <w:t>Οδός:</w:t>
            </w:r>
          </w:p>
        </w:tc>
        <w:tc>
          <w:tcPr>
            <w:tcW w:w="3260" w:type="dxa"/>
            <w:gridSpan w:val="4"/>
            <w:vAlign w:val="center"/>
          </w:tcPr>
          <w:p w14:paraId="5B61637A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851" w:type="dxa"/>
            <w:vAlign w:val="center"/>
          </w:tcPr>
          <w:p w14:paraId="42322A18" w14:textId="77777777" w:rsidR="00A7229C" w:rsidRPr="004E3F37" w:rsidRDefault="00A7229C" w:rsidP="00013651">
            <w:pPr>
              <w:ind w:left="104"/>
              <w:rPr>
                <w:rFonts w:ascii="Calibri Light" w:eastAsia="Calibri" w:hAnsi="Calibri Light" w:cs="Calibri Light"/>
              </w:rPr>
            </w:pPr>
            <w:proofErr w:type="spellStart"/>
            <w:r w:rsidRPr="004E3F37">
              <w:rPr>
                <w:rFonts w:ascii="Calibri Light" w:eastAsia="Calibri" w:hAnsi="Calibri Light" w:cs="Calibri Light"/>
                <w:spacing w:val="-2"/>
              </w:rPr>
              <w:t>Αριθ</w:t>
            </w:r>
            <w:proofErr w:type="spellEnd"/>
            <w:r w:rsidRPr="004E3F37">
              <w:rPr>
                <w:rFonts w:ascii="Calibri Light" w:eastAsia="Calibri" w:hAnsi="Calibri Light" w:cs="Calibri Light"/>
                <w:spacing w:val="-2"/>
              </w:rPr>
              <w:t>:</w:t>
            </w:r>
          </w:p>
        </w:tc>
        <w:tc>
          <w:tcPr>
            <w:tcW w:w="1101" w:type="dxa"/>
            <w:vAlign w:val="center"/>
          </w:tcPr>
          <w:p w14:paraId="1985AE57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</w:tr>
      <w:tr w:rsidR="00A7229C" w:rsidRPr="004E3F37" w14:paraId="27268D64" w14:textId="77777777" w:rsidTr="00013651">
        <w:trPr>
          <w:trHeight w:val="647"/>
        </w:trPr>
        <w:tc>
          <w:tcPr>
            <w:tcW w:w="2242" w:type="dxa"/>
            <w:gridSpan w:val="3"/>
          </w:tcPr>
          <w:p w14:paraId="56F98F3A" w14:textId="77777777" w:rsidR="00A7229C" w:rsidRPr="004E3F37" w:rsidRDefault="00A7229C" w:rsidP="00013651">
            <w:pPr>
              <w:ind w:left="105"/>
              <w:rPr>
                <w:rFonts w:ascii="Calibri Light" w:eastAsia="Calibri" w:hAnsi="Calibri Light" w:cs="Calibri Light"/>
              </w:rPr>
            </w:pPr>
            <w:proofErr w:type="spellStart"/>
            <w:r w:rsidRPr="004E3F37">
              <w:rPr>
                <w:rFonts w:ascii="Calibri Light" w:eastAsia="Calibri" w:hAnsi="Calibri Light" w:cs="Calibri Light"/>
                <w:w w:val="95"/>
              </w:rPr>
              <w:t>Αρ</w:t>
            </w:r>
            <w:proofErr w:type="spellEnd"/>
            <w:r w:rsidRPr="004E3F37">
              <w:rPr>
                <w:rFonts w:ascii="Calibri Light" w:eastAsia="Calibri" w:hAnsi="Calibri Light" w:cs="Calibri Light"/>
                <w:w w:val="95"/>
              </w:rPr>
              <w:t xml:space="preserve">. </w:t>
            </w:r>
            <w:proofErr w:type="spellStart"/>
            <w:r w:rsidRPr="004E3F37">
              <w:rPr>
                <w:rFonts w:ascii="Calibri Light" w:eastAsia="Calibri" w:hAnsi="Calibri Light" w:cs="Calibri Light"/>
                <w:w w:val="95"/>
              </w:rPr>
              <w:t>Τηλεομοιοτύπου</w:t>
            </w:r>
            <w:proofErr w:type="spellEnd"/>
            <w:r w:rsidRPr="004E3F37">
              <w:rPr>
                <w:rFonts w:ascii="Calibri Light" w:eastAsia="Calibri" w:hAnsi="Calibri Light" w:cs="Calibri Light"/>
                <w:spacing w:val="-2"/>
                <w:w w:val="95"/>
              </w:rPr>
              <w:t>(</w:t>
            </w:r>
            <w:proofErr w:type="spellStart"/>
            <w:r w:rsidRPr="004E3F37">
              <w:rPr>
                <w:rFonts w:ascii="Calibri Light" w:eastAsia="Calibri" w:hAnsi="Calibri Light" w:cs="Calibri Light"/>
                <w:spacing w:val="-2"/>
                <w:w w:val="95"/>
              </w:rPr>
              <w:t>Fax</w:t>
            </w:r>
            <w:proofErr w:type="spellEnd"/>
            <w:r w:rsidRPr="004E3F37">
              <w:rPr>
                <w:rFonts w:ascii="Calibri Light" w:eastAsia="Calibri" w:hAnsi="Calibri Light" w:cs="Calibri Light"/>
                <w:spacing w:val="-2"/>
                <w:w w:val="95"/>
              </w:rPr>
              <w:t>):</w:t>
            </w:r>
          </w:p>
        </w:tc>
        <w:tc>
          <w:tcPr>
            <w:tcW w:w="1737" w:type="dxa"/>
            <w:gridSpan w:val="2"/>
          </w:tcPr>
          <w:p w14:paraId="3EF87990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2268" w:type="dxa"/>
            <w:gridSpan w:val="4"/>
          </w:tcPr>
          <w:p w14:paraId="5D5C6CD1" w14:textId="77777777" w:rsidR="00A7229C" w:rsidRPr="004E3F37" w:rsidRDefault="00A7229C" w:rsidP="00013651">
            <w:pPr>
              <w:tabs>
                <w:tab w:val="left" w:pos="2051"/>
              </w:tabs>
              <w:ind w:left="189"/>
              <w:rPr>
                <w:rFonts w:ascii="Calibri Light" w:eastAsia="Calibri" w:hAnsi="Calibri Light" w:cs="Calibri Light"/>
              </w:rPr>
            </w:pPr>
            <w:r w:rsidRPr="004E3F37">
              <w:rPr>
                <w:rFonts w:ascii="Calibri Light" w:eastAsia="Calibri" w:hAnsi="Calibri Light" w:cs="Calibri Light"/>
                <w:spacing w:val="-2"/>
              </w:rPr>
              <w:t>Δ/</w:t>
            </w:r>
            <w:proofErr w:type="spellStart"/>
            <w:r w:rsidRPr="004E3F37">
              <w:rPr>
                <w:rFonts w:ascii="Calibri Light" w:eastAsia="Calibri" w:hAnsi="Calibri Light" w:cs="Calibri Light"/>
                <w:spacing w:val="-2"/>
              </w:rPr>
              <w:t>νση</w:t>
            </w:r>
            <w:proofErr w:type="spellEnd"/>
            <w:r w:rsidRPr="004E3F37">
              <w:rPr>
                <w:rFonts w:ascii="Calibri Light" w:eastAsia="Calibri" w:hAnsi="Calibri Light" w:cs="Calibri Light"/>
                <w:spacing w:val="-2"/>
              </w:rPr>
              <w:t xml:space="preserve"> Ηλεκτρ. Ταχυδρομείου(</w:t>
            </w:r>
            <w:proofErr w:type="spellStart"/>
            <w:r w:rsidRPr="004E3F37">
              <w:rPr>
                <w:rFonts w:ascii="Calibri Light" w:eastAsia="Calibri" w:hAnsi="Calibri Light" w:cs="Calibri Light"/>
                <w:spacing w:val="-2"/>
              </w:rPr>
              <w:t>Εmail</w:t>
            </w:r>
            <w:proofErr w:type="spellEnd"/>
            <w:r w:rsidRPr="004E3F37">
              <w:rPr>
                <w:rFonts w:ascii="Calibri Light" w:eastAsia="Calibri" w:hAnsi="Calibri Light" w:cs="Calibri Light"/>
                <w:spacing w:val="-2"/>
              </w:rPr>
              <w:t>):</w:t>
            </w:r>
          </w:p>
        </w:tc>
        <w:tc>
          <w:tcPr>
            <w:tcW w:w="3653" w:type="dxa"/>
            <w:gridSpan w:val="3"/>
          </w:tcPr>
          <w:p w14:paraId="3DC77028" w14:textId="77777777" w:rsidR="00A7229C" w:rsidRPr="004E3F37" w:rsidRDefault="00A7229C" w:rsidP="00013651">
            <w:pPr>
              <w:rPr>
                <w:rFonts w:ascii="Calibri Light" w:eastAsia="Calibri" w:hAnsi="Calibri Light" w:cs="Calibri Light"/>
              </w:rPr>
            </w:pPr>
          </w:p>
        </w:tc>
      </w:tr>
    </w:tbl>
    <w:p w14:paraId="0D0B0D86" w14:textId="77777777" w:rsidR="00A7229C" w:rsidRPr="004E3F37" w:rsidRDefault="00A7229C" w:rsidP="00A7229C">
      <w:pPr>
        <w:ind w:right="-1"/>
        <w:jc w:val="both"/>
        <w:rPr>
          <w:rFonts w:ascii="Calibri Light" w:eastAsia="Calibri" w:hAnsi="Calibri Light" w:cs="Calibri Light"/>
        </w:rPr>
      </w:pPr>
    </w:p>
    <w:p w14:paraId="7C127922" w14:textId="77777777" w:rsidR="00A7229C" w:rsidRPr="004E3F37" w:rsidRDefault="00A7229C" w:rsidP="00A7229C">
      <w:pPr>
        <w:ind w:right="-1"/>
        <w:jc w:val="both"/>
        <w:rPr>
          <w:rFonts w:ascii="Calibri Light" w:eastAsia="Calibri" w:hAnsi="Calibri Light" w:cs="Calibri Light"/>
        </w:rPr>
      </w:pPr>
      <w:r w:rsidRPr="004E3F37">
        <w:rPr>
          <w:rFonts w:ascii="Calibri Light" w:eastAsia="Calibri" w:hAnsi="Calibri Light" w:cs="Calibri Light"/>
        </w:rPr>
        <w:t xml:space="preserve">Με ατομική μου ευθύνη και γνωρίζοντας τις κυρώσεις </w:t>
      </w:r>
      <w:r w:rsidRPr="004E3F37">
        <w:rPr>
          <w:rFonts w:ascii="Calibri Light" w:eastAsia="Calibri" w:hAnsi="Calibri Light" w:cs="Calibri Light"/>
          <w:vertAlign w:val="superscript"/>
        </w:rPr>
        <w:t>(3)</w:t>
      </w:r>
      <w:r w:rsidRPr="004E3F37">
        <w:rPr>
          <w:rFonts w:ascii="Calibri Light" w:eastAsia="Calibri" w:hAnsi="Calibri Light" w:cs="Calibri Light"/>
        </w:rPr>
        <w:t>, που προβλέπονται από τις διατάξεις της παρ. 6 του άρθρου 22 του Ν. 1599/1986, δηλώνω ότι:</w:t>
      </w:r>
    </w:p>
    <w:p w14:paraId="6BBE1B0A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Α</w:t>
      </w:r>
      <w:r w:rsidRPr="004E3F37">
        <w:rPr>
          <w:rFonts w:ascii="Calibri Light" w:eastAsiaTheme="minorHAnsi" w:hAnsi="Calibri Light" w:cs="Calibri Light"/>
          <w:color w:val="000000"/>
        </w:rPr>
        <w:t xml:space="preserve">. Αποδέχομαι τους όρους της ανωτέρω πρόσκλησης και τα προς προμήθεια είδη που προσφέρονται έχουν </w:t>
      </w:r>
      <w:r>
        <w:rPr>
          <w:rFonts w:ascii="Calibri Light" w:eastAsiaTheme="minorHAnsi" w:hAnsi="Calibri Light" w:cs="Calibri Light"/>
          <w:color w:val="000000"/>
        </w:rPr>
        <w:t xml:space="preserve">τις </w:t>
      </w:r>
      <w:r w:rsidRPr="004E3F37">
        <w:rPr>
          <w:rFonts w:ascii="Calibri Light" w:eastAsiaTheme="minorHAnsi" w:hAnsi="Calibri Light" w:cs="Calibri Light"/>
          <w:color w:val="000000"/>
        </w:rPr>
        <w:t>ζητούμενες προδιαγραφές του Παραρτήματος Ι. Συγκριμένα δηλώνω ότι :</w:t>
      </w:r>
    </w:p>
    <w:p w14:paraId="77203B0D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Η προσφορά συντάχθηκε σύμφωνα με τους όρους της παρούσας Πρόσκλησης, των οποίων οι προσφέροντες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έλαβαν πλήρη και ανεπιφύλακτη γνώση.</w:t>
      </w:r>
    </w:p>
    <w:p w14:paraId="2A865BA2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Ο υπογράφων είναι νόμιμος εκπρόσωπος και διαχειριστής της εταιρίας ή πρόσωπο ειδικώς εξουσιοδοτημένο.</w:t>
      </w:r>
    </w:p>
    <w:p w14:paraId="7F761DB4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Η προσφορά πληροί το σχετικό κριτήριο επιλογής το οποίο έχει καθορισθεί σύμφωνα με το άρθρο 75 του</w:t>
      </w:r>
    </w:p>
    <w:p w14:paraId="715E8A02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Ν.4412/2016, όπως ισχύει.</w:t>
      </w:r>
    </w:p>
    <w:p w14:paraId="52E1663D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Η προσφορά ανταποκρίνεται πλήρως στους απαιτούμενους όρους της παρούσας Πρόσκλησης.</w:t>
      </w:r>
    </w:p>
    <w:p w14:paraId="2C1C0136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 xml:space="preserve">•Αναλαμβάνει την υποχρέωση για την έγκαιρη και προσήκουσα προσκόμιση των δικαιολογητικών ανάθεσης </w:t>
      </w:r>
      <w:r>
        <w:rPr>
          <w:rFonts w:ascii="Calibri Light" w:eastAsiaTheme="minorHAnsi" w:hAnsi="Calibri Light" w:cs="Calibri Light"/>
          <w:color w:val="000000"/>
        </w:rPr>
        <w:t xml:space="preserve">της </w:t>
      </w:r>
      <w:r w:rsidRPr="004E3F37">
        <w:rPr>
          <w:rFonts w:ascii="Calibri Light" w:eastAsiaTheme="minorHAnsi" w:hAnsi="Calibri Light" w:cs="Calibri Light"/>
          <w:color w:val="000000"/>
        </w:rPr>
        <w:t>παρούσας.</w:t>
      </w:r>
    </w:p>
    <w:p w14:paraId="4967404B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Αποδέχονται πλήρως και ανεπιφύλακτα και συμμορφώνονται με τους όρους (παραδοτέα) της παρούσας</w:t>
      </w:r>
    </w:p>
    <w:p w14:paraId="191A689F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Πρόσκλησης</w:t>
      </w:r>
      <w:r>
        <w:rPr>
          <w:rFonts w:ascii="Calibri Light" w:eastAsiaTheme="minorHAnsi" w:hAnsi="Calibri Light" w:cs="Calibri Light"/>
          <w:color w:val="000000"/>
        </w:rPr>
        <w:t>.</w:t>
      </w:r>
    </w:p>
    <w:p w14:paraId="252C5A67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b/>
          <w:color w:val="000000" w:themeColor="text1"/>
          <w:u w:val="single"/>
        </w:rPr>
      </w:pPr>
      <w:r w:rsidRPr="004E3F37">
        <w:rPr>
          <w:rFonts w:ascii="Calibri Light" w:eastAsiaTheme="minorHAnsi" w:hAnsi="Calibri Light" w:cs="Calibri Light"/>
          <w:color w:val="000000"/>
        </w:rPr>
        <w:t xml:space="preserve">• H προσφορά ισχύει για διάστημα τουλάχιστον </w:t>
      </w:r>
      <w:proofErr w:type="spellStart"/>
      <w:r w:rsidRPr="004E3F37">
        <w:rPr>
          <w:rFonts w:ascii="Calibri Light" w:eastAsiaTheme="minorHAnsi" w:hAnsi="Calibri Light" w:cs="Calibri Light"/>
          <w:b/>
          <w:color w:val="000000" w:themeColor="text1"/>
        </w:rPr>
        <w:t>εκατόν</w:t>
      </w:r>
      <w:proofErr w:type="spellEnd"/>
      <w:r w:rsidRPr="004E3F37">
        <w:rPr>
          <w:rFonts w:ascii="Calibri Light" w:eastAsiaTheme="minorHAnsi" w:hAnsi="Calibri Light" w:cs="Calibri Light"/>
          <w:b/>
          <w:color w:val="000000" w:themeColor="text1"/>
        </w:rPr>
        <w:t xml:space="preserve"> είκοσι (120) ημερών.</w:t>
      </w:r>
    </w:p>
    <w:p w14:paraId="3194F590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Τα στοιχεία που αναφέρονται στην προσφορά είναι αληθή και ακριβή.</w:t>
      </w:r>
    </w:p>
    <w:p w14:paraId="3A9D6E7A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Β</w:t>
      </w:r>
      <w:r w:rsidRPr="004E3F37">
        <w:rPr>
          <w:rFonts w:ascii="Calibri Light" w:eastAsiaTheme="minorHAnsi" w:hAnsi="Calibri Light" w:cs="Calibri Light"/>
          <w:color w:val="000000"/>
        </w:rPr>
        <w:t>. Δεν έχω καταδικασθεί με αμετάκλητη απόφαση για κάποιο από τα παρακάτω αδικήματα:</w:t>
      </w:r>
    </w:p>
    <w:p w14:paraId="44A41E01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Συμμετοχή σε εγκληματική οργάνωση, όπως αυτή ορίζεται στο άρθρο 2 της απόφασης-πλαίσιο 2008/841/ΔΕΥ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του Συμβουλίου.</w:t>
      </w:r>
    </w:p>
    <w:p w14:paraId="671FE47A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δωροδοκία, όπως αυτή ορίζεται αντίστοιχα στο άρθρο 3 της πράξης του Συμβουλίου της 26ης Μαΐου 1997 και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στο άρθρο 2 παρ. 1 της απόφασης-πλαίσιο 2003/568/ΔΕΥ του Συμβουλίου.</w:t>
      </w:r>
    </w:p>
    <w:p w14:paraId="4D8D0D89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απάτη, κατά την έννοια του άρθρου 1 της σύμβασης σχετικά με την προστασία των οικονομικών συμφερόντων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των Ευρωπαϊκών Κοινοτήτων, η οποία κυρώθηκε με το ν.2803/2000.</w:t>
      </w:r>
    </w:p>
    <w:p w14:paraId="374D2C38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t>• νομιμοποίηση εσόδων από παράνομες δραστηριότητες, όπως ορίζεται στο άρθρο 1 της Οδηγίας 2005/60/ΕΚ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του Ευρωπαϊκού Κοινοβουλίου και του Συμβουλίου, για την πρόληψη χρησιμοποίησης του χρηματοπιστωτικού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συστήματος για τη νομιμοποίηση εσόδων από παράνομες δραστηριότητες, η οποία ενσωματώθηκε στην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εθνική νομοθεσία με το ν.3691/2008.</w:t>
      </w:r>
    </w:p>
    <w:p w14:paraId="26A625F4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color w:val="000000"/>
        </w:rPr>
        <w:lastRenderedPageBreak/>
        <w:t>• Παιδική εργασία και άλλες μορφές εμπορίας ανθρώπων, όπως ορίζονται στο άρθρο 2 της Οδηγίας 2011/36/ΕΕ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 xml:space="preserve">του Ευρωπαϊκού Κοινοβουλίου και του Συμβουλίου της 5ης Απριλίου 2011, για την πρόληψη και </w:t>
      </w:r>
      <w:r>
        <w:rPr>
          <w:rFonts w:ascii="Calibri Light" w:eastAsiaTheme="minorHAnsi" w:hAnsi="Calibri Light" w:cs="Calibri Light"/>
          <w:color w:val="000000"/>
        </w:rPr>
        <w:t>η</w:t>
      </w:r>
      <w:r w:rsidRPr="004E3F37">
        <w:rPr>
          <w:rFonts w:ascii="Calibri Light" w:eastAsiaTheme="minorHAnsi" w:hAnsi="Calibri Light" w:cs="Calibri Light"/>
          <w:color w:val="000000"/>
        </w:rPr>
        <w:t xml:space="preserve"> ακρίβεια των στοιχείων που υποβάλλονται με αυτή τη δήλωση μπορεί να ελεγχθεί με βάση το αρχείο άλλων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υπηρεσιών (άρθρο 8 παρ. 4 Ν. 1599/1986) καταπολέμηση της εμπορίας ανθρώπων και για την προστασία των θυμάτων της, καθώς και για την αντικατάσταση της απόφασης-πλαίσιο 2002/629/ΔΕΥ του Συμβουλίου (ΕΕ L 101 της 15.4.2011, σ. 1), η οποία ενσωματώθηκε στην εθνική νομοθεσία με το ν. 4198/2013 (Α΄ 215).</w:t>
      </w:r>
    </w:p>
    <w:p w14:paraId="4F0AD1AA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Γ.</w:t>
      </w:r>
      <w:r w:rsidRPr="004E3F37">
        <w:rPr>
          <w:rFonts w:ascii="Calibri Light" w:eastAsiaTheme="minorHAnsi" w:hAnsi="Calibri Light" w:cs="Calibri Light"/>
          <w:color w:val="000000"/>
        </w:rPr>
        <w:t xml:space="preserve"> δεν έχω καταδικασθεί, με τελεσίδικη απόφαση, για κάποιο από τα αδικήματα του Αγορανομικού κώδικα, σχετικό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 xml:space="preserve">με την άσκηση της επαγγελματικής μου δραστηριότητας ή για κάποιο από τα αδικήματα της υπεξαίρεσης, </w:t>
      </w:r>
      <w:r>
        <w:rPr>
          <w:rFonts w:ascii="Calibri Light" w:eastAsiaTheme="minorHAnsi" w:hAnsi="Calibri Light" w:cs="Calibri Light"/>
          <w:color w:val="000000"/>
        </w:rPr>
        <w:t xml:space="preserve">της </w:t>
      </w:r>
      <w:r w:rsidRPr="004E3F37">
        <w:rPr>
          <w:rFonts w:ascii="Calibri Light" w:eastAsiaTheme="minorHAnsi" w:hAnsi="Calibri Light" w:cs="Calibri Light"/>
          <w:color w:val="000000"/>
        </w:rPr>
        <w:t>απάτης, της εκβίασης, της πλαστογραφίας, της ψευδορκίας, της δωροδοκίας και της δόλιας χρεοκοπίας.</w:t>
      </w:r>
    </w:p>
    <w:p w14:paraId="6D1A404B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Δ.</w:t>
      </w:r>
      <w:r w:rsidRPr="004E3F37">
        <w:rPr>
          <w:rFonts w:ascii="Calibri Light" w:eastAsiaTheme="minorHAnsi" w:hAnsi="Calibri Light" w:cs="Calibri Light"/>
          <w:color w:val="000000"/>
        </w:rPr>
        <w:t xml:space="preserve"> Δεν τελώ σε πτώχευση, ούτε σε διαδικασία κήρυξης πτώχευσης, εκκαθάριση ή αναγκαστική διαχείριση.</w:t>
      </w:r>
    </w:p>
    <w:p w14:paraId="23217FC6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Ε</w:t>
      </w:r>
      <w:r w:rsidRPr="004E3F37">
        <w:rPr>
          <w:rFonts w:ascii="Calibri Light" w:eastAsiaTheme="minorHAnsi" w:hAnsi="Calibri Light" w:cs="Calibri Light"/>
          <w:color w:val="000000"/>
        </w:rPr>
        <w:t>. Έχω εκπληρώσει τις υποχρεώσεις μου όσον αφορά την καταβολή φόρων και εισφορών κοινωνικής ασφάλισης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(κυρίας και επικουρικής) και δεν έχει επιβληθεί σε βάρος μου, μέσα σε χρονικό διάστημα δύο (2) ετών πριν από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 xml:space="preserve">την ημερομηνία λήξης της προθεσμίας υποβολής προσφοράς ή αίτησης συμμετοχής: </w:t>
      </w:r>
      <w:proofErr w:type="spellStart"/>
      <w:r w:rsidRPr="004E3F37">
        <w:rPr>
          <w:rFonts w:ascii="Calibri Light" w:eastAsiaTheme="minorHAnsi" w:hAnsi="Calibri Light" w:cs="Calibri Light"/>
          <w:color w:val="000000"/>
        </w:rPr>
        <w:t>αα</w:t>
      </w:r>
      <w:proofErr w:type="spellEnd"/>
      <w:r w:rsidRPr="004E3F37">
        <w:rPr>
          <w:rFonts w:ascii="Calibri Light" w:eastAsiaTheme="minorHAnsi" w:hAnsi="Calibri Light" w:cs="Calibri Light"/>
          <w:color w:val="000000"/>
        </w:rPr>
        <w:t>) τρεις (3) πράξεις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 xml:space="preserve">επιβολής προστίμου από τα αρμόδια ελεγκτικά όργανα του Σώματος Επιθεώρησης Εργασίας για παραβάσεις </w:t>
      </w:r>
      <w:r>
        <w:rPr>
          <w:rFonts w:ascii="Calibri Light" w:eastAsiaTheme="minorHAnsi" w:hAnsi="Calibri Light" w:cs="Calibri Light"/>
          <w:color w:val="000000"/>
        </w:rPr>
        <w:t xml:space="preserve">της </w:t>
      </w:r>
      <w:r w:rsidRPr="004E3F37">
        <w:rPr>
          <w:rFonts w:ascii="Calibri Light" w:eastAsiaTheme="minorHAnsi" w:hAnsi="Calibri Light" w:cs="Calibri Light"/>
          <w:color w:val="000000"/>
        </w:rPr>
        <w:t xml:space="preserve">εργατικής νομοθεσίας που χαρακτηρίζονται, σύμφωνα με την </w:t>
      </w:r>
      <w:proofErr w:type="spellStart"/>
      <w:r w:rsidRPr="004E3F37">
        <w:rPr>
          <w:rFonts w:ascii="Calibri Light" w:eastAsiaTheme="minorHAnsi" w:hAnsi="Calibri Light" w:cs="Calibri Light"/>
          <w:color w:val="000000"/>
        </w:rPr>
        <w:t>υ.α</w:t>
      </w:r>
      <w:proofErr w:type="spellEnd"/>
      <w:r w:rsidRPr="004E3F37">
        <w:rPr>
          <w:rFonts w:ascii="Calibri Light" w:eastAsiaTheme="minorHAnsi" w:hAnsi="Calibri Light" w:cs="Calibri Light"/>
          <w:color w:val="000000"/>
        </w:rPr>
        <w:t>. 2063/Δ1632/2011 (Β΄ 266), όπως εκάστοτε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ισχύει, ως «υψηλής» ή «πολύ υψηλής» σοβαρότητας, οι οποίες προκύπτουν αθροιστικά από τρεις(3)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 xml:space="preserve">διενεργηθέντες ελέγχους, ή </w:t>
      </w:r>
      <w:proofErr w:type="spellStart"/>
      <w:r w:rsidRPr="004E3F37">
        <w:rPr>
          <w:rFonts w:ascii="Calibri Light" w:eastAsiaTheme="minorHAnsi" w:hAnsi="Calibri Light" w:cs="Calibri Light"/>
          <w:color w:val="000000"/>
        </w:rPr>
        <w:t>ββ</w:t>
      </w:r>
      <w:proofErr w:type="spellEnd"/>
      <w:r w:rsidRPr="004E3F37">
        <w:rPr>
          <w:rFonts w:ascii="Calibri Light" w:eastAsiaTheme="minorHAnsi" w:hAnsi="Calibri Light" w:cs="Calibri Light"/>
          <w:color w:val="000000"/>
        </w:rPr>
        <w:t>) δύο (2) πράξεις επιβολής προστίμου από τα αρμόδια ελεγκτικά όργανα του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Σώματος Επιθεώρησης Εργασίας για παραβάσεις της εργατικής νομοθεσίας που αφορούν την αδήλωτη εργασία,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 xml:space="preserve">οι οποίες προκύπτουν αθροιστικά από δύο (2) διενεργηθέντες ελέγχους. Οι υπό </w:t>
      </w:r>
      <w:proofErr w:type="spellStart"/>
      <w:r w:rsidRPr="004E3F37">
        <w:rPr>
          <w:rFonts w:ascii="Calibri Light" w:eastAsiaTheme="minorHAnsi" w:hAnsi="Calibri Light" w:cs="Calibri Light"/>
          <w:color w:val="000000"/>
        </w:rPr>
        <w:t>αα</w:t>
      </w:r>
      <w:proofErr w:type="spellEnd"/>
      <w:r w:rsidRPr="004E3F37">
        <w:rPr>
          <w:rFonts w:ascii="Calibri Light" w:eastAsiaTheme="minorHAnsi" w:hAnsi="Calibri Light" w:cs="Calibri Light"/>
          <w:color w:val="000000"/>
        </w:rPr>
        <w:t xml:space="preserve">΄ και </w:t>
      </w:r>
      <w:proofErr w:type="spellStart"/>
      <w:r w:rsidRPr="004E3F37">
        <w:rPr>
          <w:rFonts w:ascii="Calibri Light" w:eastAsiaTheme="minorHAnsi" w:hAnsi="Calibri Light" w:cs="Calibri Light"/>
          <w:color w:val="000000"/>
        </w:rPr>
        <w:t>ββ</w:t>
      </w:r>
      <w:proofErr w:type="spellEnd"/>
      <w:r w:rsidRPr="004E3F37">
        <w:rPr>
          <w:rFonts w:ascii="Calibri Light" w:eastAsiaTheme="minorHAnsi" w:hAnsi="Calibri Light" w:cs="Calibri Light"/>
          <w:color w:val="000000"/>
        </w:rPr>
        <w:t>΄ κυρώσεις πρέπει να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έχουν αποκτήσει τελεσίδικη και δεσμευτική ισχύ.</w:t>
      </w:r>
    </w:p>
    <w:p w14:paraId="572F9297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ΣΤ</w:t>
      </w:r>
      <w:r w:rsidRPr="004E3F37">
        <w:rPr>
          <w:rFonts w:ascii="Calibri Light" w:eastAsiaTheme="minorHAnsi" w:hAnsi="Calibri Light" w:cs="Calibri Light"/>
          <w:color w:val="000000"/>
        </w:rPr>
        <w:t>. Δεν έχει επιβληθεί σε βάρος του η κύρωση του οριζόντιου αποκλεισμού, σύμφωνα με τις διατάξεις της κείμενης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Νομοθεσίας.</w:t>
      </w:r>
    </w:p>
    <w:p w14:paraId="57178585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Ζ</w:t>
      </w:r>
      <w:r w:rsidRPr="004E3F37">
        <w:rPr>
          <w:rFonts w:ascii="Calibri Light" w:eastAsiaTheme="minorHAnsi" w:hAnsi="Calibri Light" w:cs="Calibri Light"/>
          <w:color w:val="000000"/>
        </w:rPr>
        <w:t>. Δεν υπάρχει αμετάκλητη καταδικαστική απόφαση εις βάρος του οικονομικού φορέα ή οποιουδήποτε προσώπου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(η εν λόγω υποχρέωση αφορά ιδίως : α) στις περιπτώσεις εταιρειών περιορισμένης ευθύνης (Ε.Π.Ε.) και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προσωπικών εταιρειών (Ο.Ε. και Ε.Ε.), τους διαχειριστές, β) στις περιπτώσεις ανωνύμων εταιρειών (Α.Ε.), τον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Διευθύνοντα Σύμβουλο καθώς όλα τα μέλη του Διοικητικού Συμβουλίου (βλ. τελευταίο εδάφιο της παρ.1 του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άρθρου 73) το οποίο είναι μέλος του διοικητικού, διευθυντικού ή εποπτικού του οργάνου ή έχει εξουσία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εκπροσώπησης, λήψης αποφάσεων ή ελέγχου σε αυτό για έναν από τους λόγους που αναφέρονται στην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παράγραφο 1 του άρθρου 73 του Ν.4412/2016.</w:t>
      </w:r>
    </w:p>
    <w:p w14:paraId="3C6A10EA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Η.</w:t>
      </w:r>
      <w:r w:rsidRPr="004E3F37">
        <w:rPr>
          <w:rFonts w:ascii="Calibri Light" w:eastAsiaTheme="minorHAnsi" w:hAnsi="Calibri Light" w:cs="Calibri Light"/>
          <w:color w:val="000000"/>
        </w:rPr>
        <w:t xml:space="preserve"> Δεν έχει εκδοθεί δικαστική ή διοικητική απόφαση με τελεσίδικη και δεσμευτική ισχύ για την αθέτηση των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υποχρεώσεών του όσον αφορά στην καταβολή φόρων και εισφορών κοινωνικής ασφάλισης.</w:t>
      </w:r>
    </w:p>
    <w:p w14:paraId="4C17B36E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Θ</w:t>
      </w:r>
      <w:r w:rsidRPr="004E3F37">
        <w:rPr>
          <w:rFonts w:ascii="Calibri Light" w:eastAsiaTheme="minorHAnsi" w:hAnsi="Calibri Light" w:cs="Calibri Light"/>
          <w:color w:val="000000"/>
        </w:rPr>
        <w:t>. Δεν έχω αθετήσει τις υποχρεώσεις που προβλέπονται στην παρ.2 του άρ.18 του ν.4412/2016.</w:t>
      </w:r>
    </w:p>
    <w:p w14:paraId="444B554F" w14:textId="77777777" w:rsidR="00A7229C" w:rsidRPr="004E3F37" w:rsidRDefault="00A7229C" w:rsidP="00A7229C">
      <w:pPr>
        <w:jc w:val="both"/>
        <w:rPr>
          <w:rFonts w:ascii="Calibri Light" w:eastAsiaTheme="minorHAnsi" w:hAnsi="Calibri Light" w:cs="Calibri Light"/>
          <w:color w:val="000000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Ι</w:t>
      </w:r>
      <w:r w:rsidRPr="004E3F37">
        <w:rPr>
          <w:rFonts w:ascii="Calibri Light" w:eastAsiaTheme="minorHAnsi" w:hAnsi="Calibri Light" w:cs="Calibri Light"/>
          <w:color w:val="000000"/>
        </w:rPr>
        <w:t xml:space="preserve">. Στην περίπτωση νομικού προσώπου η ανωτέρω Δήλωση υποβάλλεται εκ μέρους του </w:t>
      </w:r>
      <w:proofErr w:type="spellStart"/>
      <w:r w:rsidRPr="004E3F37">
        <w:rPr>
          <w:rFonts w:ascii="Calibri Light" w:eastAsiaTheme="minorHAnsi" w:hAnsi="Calibri Light" w:cs="Calibri Light"/>
          <w:color w:val="000000"/>
        </w:rPr>
        <w:t>νομίμου</w:t>
      </w:r>
      <w:proofErr w:type="spellEnd"/>
      <w:r w:rsidRPr="004E3F37">
        <w:rPr>
          <w:rFonts w:ascii="Calibri Light" w:eastAsiaTheme="minorHAnsi" w:hAnsi="Calibri Light" w:cs="Calibri Light"/>
          <w:color w:val="000000"/>
        </w:rPr>
        <w:t xml:space="preserve"> εκπροσώπου </w:t>
      </w:r>
      <w:r>
        <w:rPr>
          <w:rFonts w:ascii="Calibri Light" w:eastAsiaTheme="minorHAnsi" w:hAnsi="Calibri Light" w:cs="Calibri Light"/>
          <w:color w:val="000000"/>
        </w:rPr>
        <w:t xml:space="preserve">όπως </w:t>
      </w:r>
      <w:r w:rsidRPr="004E3F37">
        <w:rPr>
          <w:rFonts w:ascii="Calibri Light" w:eastAsiaTheme="minorHAnsi" w:hAnsi="Calibri Light" w:cs="Calibri Light"/>
          <w:color w:val="000000"/>
        </w:rPr>
        <w:t>αυτός ορίζεται στην παράγραφο 2 του άρθρου79Α του Ν.4412/2016 (Σύμφωνα με τα οριζόμενα στην παρ.2 του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άρθρου 79Α του Ν.4412/2016 «Ως εκπρόσωπος του οικονομικού φορέα για την εφαρμογή του παρόντος άρθρου,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νοείται ο νόμιμος εκπρόσωπος αυτού, όπως προκύπτει από το ισχύον καταστατικό ή το πρακτικό εκπροσώπησής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του κατά το χρόνο υποβολής της προσφοράς ή αίτησης συμμετοχής ή το αρμοδίως εξουσιοδοτημένο φυσικό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πρόσωπο να εκπροσωπεί τον οικονομικό φορέα για διαδικασίες σύναψης συμβάσεων ή για συγκεκριμένη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διαδικασία σύναψης σύμβασης»).</w:t>
      </w:r>
    </w:p>
    <w:p w14:paraId="19148314" w14:textId="77777777" w:rsidR="00A7229C" w:rsidRPr="004E3F37" w:rsidRDefault="00A7229C" w:rsidP="00A7229C">
      <w:pPr>
        <w:jc w:val="both"/>
        <w:rPr>
          <w:rFonts w:ascii="Calibri Light" w:eastAsia="Calibri" w:hAnsi="Calibri Light" w:cs="Calibri Light"/>
        </w:rPr>
      </w:pPr>
      <w:r w:rsidRPr="004E3F37">
        <w:rPr>
          <w:rFonts w:ascii="Calibri Light" w:eastAsiaTheme="minorHAnsi" w:hAnsi="Calibri Light" w:cs="Calibri Light"/>
          <w:b/>
          <w:color w:val="000000"/>
        </w:rPr>
        <w:t>ΙΑ.</w:t>
      </w:r>
      <w:r w:rsidRPr="004E3F37">
        <w:rPr>
          <w:rFonts w:ascii="Calibri Light" w:eastAsiaTheme="minorHAnsi" w:hAnsi="Calibri Light" w:cs="Calibri Light"/>
          <w:color w:val="000000"/>
        </w:rPr>
        <w:t xml:space="preserve"> Αναλαμβάνω την υποχρέωση προσκόμισης των παρακάτω πιστοποιητικών για την απόδειξη της μη συνδρομής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των λόγων αποκλεισμού: 1) απόσπασμα ποινικού μητρώου, 2) πιστοποιητικό φορολογικής ενημερότητας (που να</w:t>
      </w:r>
      <w:r>
        <w:rPr>
          <w:rFonts w:ascii="Calibri Light" w:eastAsiaTheme="minorHAnsi" w:hAnsi="Calibri Light" w:cs="Calibri Light"/>
          <w:color w:val="000000"/>
        </w:rPr>
        <w:t xml:space="preserve"> </w:t>
      </w:r>
      <w:r w:rsidRPr="004E3F37">
        <w:rPr>
          <w:rFonts w:ascii="Calibri Light" w:eastAsiaTheme="minorHAnsi" w:hAnsi="Calibri Light" w:cs="Calibri Light"/>
          <w:color w:val="000000"/>
        </w:rPr>
        <w:t>ισχύει την ημερομηνία που δίνω προσφορά), 3) πιστοποιητικό ασφαλιστικής ενημερότητας.</w:t>
      </w:r>
    </w:p>
    <w:p w14:paraId="42F565C4" w14:textId="77777777" w:rsidR="00A7229C" w:rsidRPr="004E3F37" w:rsidRDefault="00A7229C" w:rsidP="00A7229C">
      <w:pPr>
        <w:rPr>
          <w:rFonts w:ascii="Calibri Light" w:eastAsia="Calibri" w:hAnsi="Calibri Light" w:cs="Calibri Light"/>
        </w:rPr>
      </w:pPr>
    </w:p>
    <w:p w14:paraId="5B4DDF53" w14:textId="77777777" w:rsidR="00A7229C" w:rsidRPr="004E3F37" w:rsidRDefault="00A7229C" w:rsidP="00A7229C">
      <w:pPr>
        <w:ind w:left="6096" w:right="-1"/>
        <w:jc w:val="center"/>
        <w:rPr>
          <w:rFonts w:ascii="Calibri Light" w:eastAsia="Calibri" w:hAnsi="Calibri Light" w:cs="Calibri Light"/>
        </w:rPr>
      </w:pPr>
      <w:r w:rsidRPr="004E3F37">
        <w:rPr>
          <w:rFonts w:ascii="Calibri Light" w:eastAsia="Calibri" w:hAnsi="Calibri Light" w:cs="Calibri Light"/>
          <w:spacing w:val="-2"/>
        </w:rPr>
        <w:t>Ημερομηνία:</w:t>
      </w:r>
    </w:p>
    <w:p w14:paraId="557D6C29" w14:textId="77777777" w:rsidR="00A7229C" w:rsidRPr="004E3F37" w:rsidRDefault="00A7229C" w:rsidP="00A7229C">
      <w:pPr>
        <w:ind w:left="6096" w:right="-1"/>
        <w:jc w:val="center"/>
        <w:rPr>
          <w:rFonts w:ascii="Calibri Light" w:eastAsia="Calibri" w:hAnsi="Calibri Light" w:cs="Calibri Light"/>
        </w:rPr>
      </w:pPr>
      <w:r w:rsidRPr="004E3F37">
        <w:rPr>
          <w:rFonts w:ascii="Calibri Light" w:eastAsia="Calibri" w:hAnsi="Calibri Light" w:cs="Calibri Light"/>
        </w:rPr>
        <w:t>Ο Δηλών/</w:t>
      </w:r>
      <w:r w:rsidRPr="004E3F37">
        <w:rPr>
          <w:rFonts w:ascii="Calibri Light" w:eastAsia="Calibri" w:hAnsi="Calibri Light" w:cs="Calibri Light"/>
          <w:spacing w:val="-2"/>
        </w:rPr>
        <w:t>Εξουσιοδοτών</w:t>
      </w:r>
    </w:p>
    <w:p w14:paraId="47AB4825" w14:textId="77777777" w:rsidR="00A7229C" w:rsidRPr="004E3F37" w:rsidRDefault="00A7229C" w:rsidP="00A7229C">
      <w:pPr>
        <w:ind w:left="6096"/>
        <w:jc w:val="center"/>
        <w:rPr>
          <w:rFonts w:ascii="Calibri Light" w:eastAsia="Calibri" w:hAnsi="Calibri Light" w:cs="Calibri Light"/>
        </w:rPr>
      </w:pPr>
    </w:p>
    <w:p w14:paraId="10FB98D3" w14:textId="77777777" w:rsidR="00A7229C" w:rsidRDefault="00A7229C" w:rsidP="00A7229C">
      <w:pPr>
        <w:ind w:left="6096"/>
        <w:jc w:val="center"/>
        <w:rPr>
          <w:rFonts w:ascii="Calibri Light" w:eastAsia="Calibri" w:hAnsi="Calibri Light" w:cs="Calibri Light"/>
        </w:rPr>
      </w:pPr>
    </w:p>
    <w:p w14:paraId="1F2280EA" w14:textId="77777777" w:rsidR="00A7229C" w:rsidRDefault="00A7229C" w:rsidP="00A7229C">
      <w:pPr>
        <w:ind w:left="6096"/>
        <w:jc w:val="center"/>
        <w:rPr>
          <w:rFonts w:ascii="Calibri Light" w:eastAsia="Calibri" w:hAnsi="Calibri Light" w:cs="Calibri Light"/>
        </w:rPr>
      </w:pPr>
    </w:p>
    <w:p w14:paraId="5E5B0E83" w14:textId="77777777" w:rsidR="00A9265B" w:rsidRDefault="00A9265B" w:rsidP="00A7229C">
      <w:pPr>
        <w:ind w:left="6096"/>
        <w:jc w:val="center"/>
        <w:rPr>
          <w:rFonts w:ascii="Calibri Light" w:eastAsia="Calibri" w:hAnsi="Calibri Light" w:cs="Calibri Light"/>
        </w:rPr>
      </w:pPr>
    </w:p>
    <w:p w14:paraId="09B85592" w14:textId="77777777" w:rsidR="00A7229C" w:rsidRDefault="00A7229C" w:rsidP="00A7229C">
      <w:pPr>
        <w:ind w:left="6096"/>
        <w:jc w:val="center"/>
        <w:rPr>
          <w:rFonts w:ascii="Calibri Light" w:eastAsia="Calibri" w:hAnsi="Calibri Light" w:cs="Calibri Light"/>
        </w:rPr>
      </w:pPr>
    </w:p>
    <w:p w14:paraId="7FB77D3B" w14:textId="77777777" w:rsidR="00A7229C" w:rsidRPr="004E3F37" w:rsidRDefault="00A7229C" w:rsidP="00A7229C">
      <w:pPr>
        <w:ind w:left="6096"/>
        <w:jc w:val="center"/>
        <w:rPr>
          <w:rFonts w:ascii="Calibri Light" w:eastAsia="Calibri" w:hAnsi="Calibri Light" w:cs="Calibri Light"/>
        </w:rPr>
      </w:pPr>
    </w:p>
    <w:p w14:paraId="3D4C2D4E" w14:textId="77777777" w:rsidR="00A7229C" w:rsidRDefault="00A7229C" w:rsidP="00A7229C">
      <w:pPr>
        <w:ind w:left="6096" w:right="141"/>
        <w:jc w:val="center"/>
        <w:rPr>
          <w:rFonts w:ascii="Calibri Light" w:eastAsia="Calibri" w:hAnsi="Calibri Light" w:cs="Calibri Light"/>
          <w:spacing w:val="-2"/>
        </w:rPr>
      </w:pPr>
      <w:r w:rsidRPr="004E3F37">
        <w:rPr>
          <w:rFonts w:ascii="Calibri Light" w:eastAsia="Calibri" w:hAnsi="Calibri Light" w:cs="Calibri Light"/>
          <w:spacing w:val="-2"/>
        </w:rPr>
        <w:t xml:space="preserve">   (Υπογραφή)</w:t>
      </w:r>
    </w:p>
    <w:p w14:paraId="2E72E054" w14:textId="77777777" w:rsidR="00A7229C" w:rsidRPr="004E3F37" w:rsidRDefault="00A7229C" w:rsidP="00A7229C">
      <w:pPr>
        <w:ind w:left="6096" w:right="141"/>
        <w:jc w:val="center"/>
        <w:rPr>
          <w:rFonts w:ascii="Calibri Light" w:eastAsia="Calibri" w:hAnsi="Calibri Light" w:cs="Calibri Light"/>
        </w:rPr>
      </w:pPr>
    </w:p>
    <w:p w14:paraId="0814CBF0" w14:textId="77777777" w:rsidR="00A7229C" w:rsidRPr="000E5BD7" w:rsidRDefault="00A7229C" w:rsidP="00A7229C">
      <w:pPr>
        <w:numPr>
          <w:ilvl w:val="0"/>
          <w:numId w:val="5"/>
        </w:numPr>
        <w:ind w:left="426" w:hanging="284"/>
        <w:rPr>
          <w:rFonts w:ascii="Calibri Light" w:eastAsia="Calibri" w:hAnsi="Calibri Light" w:cs="Calibri Light"/>
          <w:sz w:val="16"/>
          <w:szCs w:val="16"/>
        </w:rPr>
      </w:pPr>
      <w:r w:rsidRPr="000E5BD7">
        <w:rPr>
          <w:rFonts w:ascii="Calibri Light" w:eastAsia="Calibri" w:hAnsi="Calibri Light" w:cs="Calibri Light"/>
          <w:sz w:val="16"/>
          <w:szCs w:val="16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20E06C5D" w14:textId="77777777" w:rsidR="00A7229C" w:rsidRPr="000E5BD7" w:rsidRDefault="00A7229C" w:rsidP="00A7229C">
      <w:pPr>
        <w:numPr>
          <w:ilvl w:val="0"/>
          <w:numId w:val="5"/>
        </w:numPr>
        <w:ind w:left="426" w:hanging="284"/>
        <w:rPr>
          <w:rFonts w:ascii="Calibri Light" w:eastAsia="Calibri" w:hAnsi="Calibri Light" w:cs="Calibri Light"/>
          <w:sz w:val="16"/>
          <w:szCs w:val="16"/>
        </w:rPr>
      </w:pPr>
      <w:r w:rsidRPr="000E5BD7">
        <w:rPr>
          <w:rFonts w:ascii="Calibri Light" w:eastAsia="Calibri" w:hAnsi="Calibri Light" w:cs="Calibri Light"/>
          <w:sz w:val="16"/>
          <w:szCs w:val="16"/>
        </w:rPr>
        <w:t>Αναγράφεται</w:t>
      </w:r>
      <w:r w:rsidRPr="000E5BD7">
        <w:rPr>
          <w:rFonts w:ascii="Calibri Light" w:eastAsia="Calibri" w:hAnsi="Calibri Light" w:cs="Calibri Light"/>
          <w:sz w:val="16"/>
          <w:szCs w:val="16"/>
          <w:lang w:val="en-US"/>
        </w:rPr>
        <w:t xml:space="preserve"> </w:t>
      </w:r>
      <w:r w:rsidRPr="000E5BD7">
        <w:rPr>
          <w:rFonts w:ascii="Calibri Light" w:eastAsia="Calibri" w:hAnsi="Calibri Light" w:cs="Calibri Light"/>
          <w:sz w:val="16"/>
          <w:szCs w:val="16"/>
        </w:rPr>
        <w:t>ολογράφως.</w:t>
      </w:r>
    </w:p>
    <w:p w14:paraId="5CA9EBC6" w14:textId="77777777" w:rsidR="00A7229C" w:rsidRPr="000E5BD7" w:rsidRDefault="00A7229C" w:rsidP="00A7229C">
      <w:pPr>
        <w:numPr>
          <w:ilvl w:val="0"/>
          <w:numId w:val="5"/>
        </w:numPr>
        <w:ind w:left="426" w:hanging="284"/>
        <w:jc w:val="both"/>
        <w:rPr>
          <w:rFonts w:ascii="Calibri Light" w:eastAsia="Calibri" w:hAnsi="Calibri Light" w:cs="Calibri Light"/>
          <w:sz w:val="16"/>
          <w:szCs w:val="16"/>
        </w:rPr>
      </w:pPr>
      <w:r w:rsidRPr="000E5BD7">
        <w:rPr>
          <w:rFonts w:ascii="Calibri Light" w:eastAsia="Calibri" w:hAnsi="Calibri Light" w:cs="Calibri Light"/>
          <w:sz w:val="16"/>
          <w:szCs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10ετών.</w:t>
      </w:r>
    </w:p>
    <w:p w14:paraId="7DC6E969" w14:textId="77777777" w:rsidR="00A7229C" w:rsidRPr="000E5BD7" w:rsidRDefault="00A7229C" w:rsidP="00A7229C">
      <w:pPr>
        <w:numPr>
          <w:ilvl w:val="0"/>
          <w:numId w:val="5"/>
        </w:numPr>
        <w:ind w:left="426" w:hanging="284"/>
        <w:rPr>
          <w:rFonts w:ascii="Calibri Light" w:eastAsia="Calibri" w:hAnsi="Calibri Light" w:cs="Calibri Light"/>
          <w:sz w:val="16"/>
          <w:szCs w:val="16"/>
        </w:rPr>
      </w:pPr>
      <w:r w:rsidRPr="000E5BD7">
        <w:rPr>
          <w:rFonts w:ascii="Calibri Light" w:eastAsia="Calibri" w:hAnsi="Calibri Light" w:cs="Calibri Light"/>
          <w:sz w:val="16"/>
          <w:szCs w:val="16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0406ADE3" w14:textId="77777777" w:rsidR="009109AB" w:rsidRPr="00A7229C" w:rsidRDefault="009109AB" w:rsidP="00A7229C"/>
    <w:sectPr w:rsidR="009109AB" w:rsidRPr="00A7229C" w:rsidSect="00D56F8D">
      <w:footerReference w:type="default" r:id="rId8"/>
      <w:pgSz w:w="11910" w:h="16840"/>
      <w:pgMar w:top="709" w:right="1137" w:bottom="284" w:left="1276" w:header="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4BA3" w14:textId="77777777" w:rsidR="0089009A" w:rsidRDefault="0089009A" w:rsidP="00F26433">
      <w:r>
        <w:separator/>
      </w:r>
    </w:p>
  </w:endnote>
  <w:endnote w:type="continuationSeparator" w:id="0">
    <w:p w14:paraId="482B99D9" w14:textId="77777777" w:rsidR="0089009A" w:rsidRDefault="0089009A" w:rsidP="00F2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????||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316">
    <w:altName w:val="Times New Roman"/>
    <w:charset w:val="A1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1597"/>
      <w:docPartObj>
        <w:docPartGallery w:val="Page Numbers (Bottom of Page)"/>
        <w:docPartUnique/>
      </w:docPartObj>
    </w:sdtPr>
    <w:sdtContent>
      <w:p w14:paraId="57CD8802" w14:textId="77777777" w:rsidR="003D43F2" w:rsidRDefault="000C47A4">
        <w:pPr>
          <w:pStyle w:val="aa"/>
          <w:jc w:val="right"/>
        </w:pPr>
        <w:r>
          <w:rPr>
            <w:noProof/>
          </w:rPr>
          <w:fldChar w:fldCharType="begin"/>
        </w:r>
        <w:r w:rsidR="003D43F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49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2E792D7" w14:textId="77777777" w:rsidR="003D43F2" w:rsidRPr="00543D43" w:rsidRDefault="003D43F2" w:rsidP="00835AF7">
    <w:pPr>
      <w:pStyle w:val="aa"/>
      <w:jc w:val="center"/>
      <w:rPr>
        <w:rFonts w:ascii="Calibri Light" w:hAnsi="Calibri Light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E10D" w14:textId="77777777" w:rsidR="0089009A" w:rsidRDefault="0089009A" w:rsidP="00F26433">
      <w:r>
        <w:separator/>
      </w:r>
    </w:p>
  </w:footnote>
  <w:footnote w:type="continuationSeparator" w:id="0">
    <w:p w14:paraId="1FEBDF69" w14:textId="77777777" w:rsidR="0089009A" w:rsidRDefault="0089009A" w:rsidP="00F2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7890C1"/>
    <w:multiLevelType w:val="singleLevel"/>
    <w:tmpl w:val="BB7890C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914796A"/>
    <w:multiLevelType w:val="hybridMultilevel"/>
    <w:tmpl w:val="47E483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9" w15:restartNumberingAfterBreak="0">
    <w:nsid w:val="10B364E9"/>
    <w:multiLevelType w:val="hybridMultilevel"/>
    <w:tmpl w:val="0B006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163EB"/>
    <w:multiLevelType w:val="hybridMultilevel"/>
    <w:tmpl w:val="F5CC2292"/>
    <w:lvl w:ilvl="0" w:tplc="FD4E3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6197D"/>
    <w:multiLevelType w:val="multilevel"/>
    <w:tmpl w:val="039CE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7AD7A8B"/>
    <w:multiLevelType w:val="hybridMultilevel"/>
    <w:tmpl w:val="226E49D4"/>
    <w:lvl w:ilvl="0" w:tplc="A8124AF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14" w15:restartNumberingAfterBreak="0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C2271"/>
    <w:multiLevelType w:val="multilevel"/>
    <w:tmpl w:val="020E2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6DA2133"/>
    <w:multiLevelType w:val="hybridMultilevel"/>
    <w:tmpl w:val="AB9CEBA6"/>
    <w:lvl w:ilvl="0" w:tplc="CF663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942C0"/>
    <w:multiLevelType w:val="hybridMultilevel"/>
    <w:tmpl w:val="9CDAC452"/>
    <w:lvl w:ilvl="0" w:tplc="08E0C3E2">
      <w:start w:val="1"/>
      <w:numFmt w:val="decimal"/>
      <w:lvlText w:val="%1."/>
      <w:lvlJc w:val="left"/>
      <w:pPr>
        <w:ind w:left="1287" w:hanging="360"/>
      </w:pPr>
      <w:rPr>
        <w:rFonts w:ascii="Calibri Light" w:eastAsia="Calibri" w:hAnsi="Calibri Light" w:cs="Calibri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210DE1"/>
    <w:multiLevelType w:val="multilevel"/>
    <w:tmpl w:val="81D446BC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982720"/>
    <w:multiLevelType w:val="hybridMultilevel"/>
    <w:tmpl w:val="BA2C9A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E3071"/>
    <w:multiLevelType w:val="hybridMultilevel"/>
    <w:tmpl w:val="3BA23E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D4B34"/>
    <w:multiLevelType w:val="hybridMultilevel"/>
    <w:tmpl w:val="B60429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169C5"/>
    <w:multiLevelType w:val="hybridMultilevel"/>
    <w:tmpl w:val="7406992A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2EF080A"/>
    <w:multiLevelType w:val="hybridMultilevel"/>
    <w:tmpl w:val="15C8E7CE"/>
    <w:lvl w:ilvl="0" w:tplc="C7886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08BEF6" w:tentative="1">
      <w:start w:val="1"/>
      <w:numFmt w:val="lowerLetter"/>
      <w:lvlText w:val="%2."/>
      <w:lvlJc w:val="left"/>
      <w:pPr>
        <w:ind w:left="1440" w:hanging="360"/>
      </w:pPr>
    </w:lvl>
    <w:lvl w:ilvl="2" w:tplc="6114B096" w:tentative="1">
      <w:start w:val="1"/>
      <w:numFmt w:val="lowerRoman"/>
      <w:lvlText w:val="%3."/>
      <w:lvlJc w:val="right"/>
      <w:pPr>
        <w:ind w:left="2160" w:hanging="180"/>
      </w:pPr>
    </w:lvl>
    <w:lvl w:ilvl="3" w:tplc="E2F45722" w:tentative="1">
      <w:start w:val="1"/>
      <w:numFmt w:val="decimal"/>
      <w:lvlText w:val="%4."/>
      <w:lvlJc w:val="left"/>
      <w:pPr>
        <w:ind w:left="2880" w:hanging="360"/>
      </w:pPr>
    </w:lvl>
    <w:lvl w:ilvl="4" w:tplc="4712EF06" w:tentative="1">
      <w:start w:val="1"/>
      <w:numFmt w:val="lowerLetter"/>
      <w:lvlText w:val="%5."/>
      <w:lvlJc w:val="left"/>
      <w:pPr>
        <w:ind w:left="3600" w:hanging="360"/>
      </w:pPr>
    </w:lvl>
    <w:lvl w:ilvl="5" w:tplc="496E573E" w:tentative="1">
      <w:start w:val="1"/>
      <w:numFmt w:val="lowerRoman"/>
      <w:lvlText w:val="%6."/>
      <w:lvlJc w:val="right"/>
      <w:pPr>
        <w:ind w:left="4320" w:hanging="180"/>
      </w:pPr>
    </w:lvl>
    <w:lvl w:ilvl="6" w:tplc="5F14DC7A" w:tentative="1">
      <w:start w:val="1"/>
      <w:numFmt w:val="decimal"/>
      <w:lvlText w:val="%7."/>
      <w:lvlJc w:val="left"/>
      <w:pPr>
        <w:ind w:left="5040" w:hanging="360"/>
      </w:pPr>
    </w:lvl>
    <w:lvl w:ilvl="7" w:tplc="B1EADD4E" w:tentative="1">
      <w:start w:val="1"/>
      <w:numFmt w:val="lowerLetter"/>
      <w:lvlText w:val="%8."/>
      <w:lvlJc w:val="left"/>
      <w:pPr>
        <w:ind w:left="5760" w:hanging="360"/>
      </w:pPr>
    </w:lvl>
    <w:lvl w:ilvl="8" w:tplc="A32C5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001EE"/>
    <w:multiLevelType w:val="hybridMultilevel"/>
    <w:tmpl w:val="0A3CFFBE"/>
    <w:lvl w:ilvl="0" w:tplc="CF663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07F91"/>
    <w:multiLevelType w:val="hybridMultilevel"/>
    <w:tmpl w:val="44BA16C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1147"/>
    <w:multiLevelType w:val="hybridMultilevel"/>
    <w:tmpl w:val="F99C5B6C"/>
    <w:lvl w:ilvl="0" w:tplc="CF6637C4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04080019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0408001B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0408000F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04080019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0408001B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0408000F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04080019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0408001B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B5B2E59"/>
    <w:multiLevelType w:val="hybridMultilevel"/>
    <w:tmpl w:val="7B96C3FA"/>
    <w:lvl w:ilvl="0" w:tplc="A8124AF0">
      <w:start w:val="1"/>
      <w:numFmt w:val="decimal"/>
      <w:lvlText w:val="%1."/>
      <w:lvlJc w:val="left"/>
      <w:pPr>
        <w:ind w:left="720" w:hanging="360"/>
      </w:pPr>
    </w:lvl>
    <w:lvl w:ilvl="1" w:tplc="4BF097FC" w:tentative="1">
      <w:start w:val="1"/>
      <w:numFmt w:val="lowerLetter"/>
      <w:lvlText w:val="%2."/>
      <w:lvlJc w:val="left"/>
      <w:pPr>
        <w:ind w:left="1440" w:hanging="360"/>
      </w:pPr>
    </w:lvl>
    <w:lvl w:ilvl="2" w:tplc="32DEFB2A" w:tentative="1">
      <w:start w:val="1"/>
      <w:numFmt w:val="lowerRoman"/>
      <w:lvlText w:val="%3."/>
      <w:lvlJc w:val="right"/>
      <w:pPr>
        <w:ind w:left="2160" w:hanging="180"/>
      </w:pPr>
    </w:lvl>
    <w:lvl w:ilvl="3" w:tplc="1CF09782" w:tentative="1">
      <w:start w:val="1"/>
      <w:numFmt w:val="decimal"/>
      <w:lvlText w:val="%4."/>
      <w:lvlJc w:val="left"/>
      <w:pPr>
        <w:ind w:left="2880" w:hanging="360"/>
      </w:pPr>
    </w:lvl>
    <w:lvl w:ilvl="4" w:tplc="F266B51A" w:tentative="1">
      <w:start w:val="1"/>
      <w:numFmt w:val="lowerLetter"/>
      <w:lvlText w:val="%5."/>
      <w:lvlJc w:val="left"/>
      <w:pPr>
        <w:ind w:left="3600" w:hanging="360"/>
      </w:pPr>
    </w:lvl>
    <w:lvl w:ilvl="5" w:tplc="21A2BFA6" w:tentative="1">
      <w:start w:val="1"/>
      <w:numFmt w:val="lowerRoman"/>
      <w:lvlText w:val="%6."/>
      <w:lvlJc w:val="right"/>
      <w:pPr>
        <w:ind w:left="4320" w:hanging="180"/>
      </w:pPr>
    </w:lvl>
    <w:lvl w:ilvl="6" w:tplc="B8308A0C" w:tentative="1">
      <w:start w:val="1"/>
      <w:numFmt w:val="decimal"/>
      <w:lvlText w:val="%7."/>
      <w:lvlJc w:val="left"/>
      <w:pPr>
        <w:ind w:left="5040" w:hanging="360"/>
      </w:pPr>
    </w:lvl>
    <w:lvl w:ilvl="7" w:tplc="8B22FC4E" w:tentative="1">
      <w:start w:val="1"/>
      <w:numFmt w:val="lowerLetter"/>
      <w:lvlText w:val="%8."/>
      <w:lvlJc w:val="left"/>
      <w:pPr>
        <w:ind w:left="5760" w:hanging="360"/>
      </w:pPr>
    </w:lvl>
    <w:lvl w:ilvl="8" w:tplc="FADC7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A89"/>
    <w:multiLevelType w:val="multilevel"/>
    <w:tmpl w:val="50A91A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4230497"/>
    <w:multiLevelType w:val="hybridMultilevel"/>
    <w:tmpl w:val="349C9B7C"/>
    <w:lvl w:ilvl="0" w:tplc="5DD41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C2C54A" w:tentative="1">
      <w:start w:val="1"/>
      <w:numFmt w:val="lowerLetter"/>
      <w:lvlText w:val="%2."/>
      <w:lvlJc w:val="left"/>
      <w:pPr>
        <w:ind w:left="1440" w:hanging="360"/>
      </w:pPr>
    </w:lvl>
    <w:lvl w:ilvl="2" w:tplc="266C404C" w:tentative="1">
      <w:start w:val="1"/>
      <w:numFmt w:val="lowerRoman"/>
      <w:lvlText w:val="%3."/>
      <w:lvlJc w:val="right"/>
      <w:pPr>
        <w:ind w:left="2160" w:hanging="180"/>
      </w:pPr>
    </w:lvl>
    <w:lvl w:ilvl="3" w:tplc="EE3E5494" w:tentative="1">
      <w:start w:val="1"/>
      <w:numFmt w:val="decimal"/>
      <w:lvlText w:val="%4."/>
      <w:lvlJc w:val="left"/>
      <w:pPr>
        <w:ind w:left="2880" w:hanging="360"/>
      </w:pPr>
    </w:lvl>
    <w:lvl w:ilvl="4" w:tplc="1E3A0C20" w:tentative="1">
      <w:start w:val="1"/>
      <w:numFmt w:val="lowerLetter"/>
      <w:lvlText w:val="%5."/>
      <w:lvlJc w:val="left"/>
      <w:pPr>
        <w:ind w:left="3600" w:hanging="360"/>
      </w:pPr>
    </w:lvl>
    <w:lvl w:ilvl="5" w:tplc="81E0F932" w:tentative="1">
      <w:start w:val="1"/>
      <w:numFmt w:val="lowerRoman"/>
      <w:lvlText w:val="%6."/>
      <w:lvlJc w:val="right"/>
      <w:pPr>
        <w:ind w:left="4320" w:hanging="180"/>
      </w:pPr>
    </w:lvl>
    <w:lvl w:ilvl="6" w:tplc="780615EE" w:tentative="1">
      <w:start w:val="1"/>
      <w:numFmt w:val="decimal"/>
      <w:lvlText w:val="%7."/>
      <w:lvlJc w:val="left"/>
      <w:pPr>
        <w:ind w:left="5040" w:hanging="360"/>
      </w:pPr>
    </w:lvl>
    <w:lvl w:ilvl="7" w:tplc="C7302BD6" w:tentative="1">
      <w:start w:val="1"/>
      <w:numFmt w:val="lowerLetter"/>
      <w:lvlText w:val="%8."/>
      <w:lvlJc w:val="left"/>
      <w:pPr>
        <w:ind w:left="5760" w:hanging="360"/>
      </w:pPr>
    </w:lvl>
    <w:lvl w:ilvl="8" w:tplc="F5566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33F6E"/>
    <w:multiLevelType w:val="hybridMultilevel"/>
    <w:tmpl w:val="660A0A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652EA"/>
    <w:multiLevelType w:val="hybridMultilevel"/>
    <w:tmpl w:val="4C908B9A"/>
    <w:lvl w:ilvl="0" w:tplc="0408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A466B"/>
    <w:multiLevelType w:val="hybridMultilevel"/>
    <w:tmpl w:val="92D695E4"/>
    <w:lvl w:ilvl="0" w:tplc="E12C0214">
      <w:start w:val="1"/>
      <w:numFmt w:val="decimal"/>
      <w:lvlText w:val="%1."/>
      <w:lvlJc w:val="left"/>
      <w:pPr>
        <w:ind w:left="132" w:hanging="236"/>
      </w:pPr>
      <w:rPr>
        <w:rFonts w:ascii="Calibri Light" w:eastAsia="Calibri Light" w:hAnsi="Calibri Light" w:cs="Calibri Light" w:hint="default"/>
        <w:w w:val="100"/>
        <w:sz w:val="22"/>
        <w:szCs w:val="22"/>
        <w:lang w:val="el-GR" w:eastAsia="en-US" w:bidi="ar-SA"/>
      </w:rPr>
    </w:lvl>
    <w:lvl w:ilvl="1" w:tplc="120EFB90">
      <w:start w:val="1"/>
      <w:numFmt w:val="decimal"/>
      <w:lvlText w:val="%2)"/>
      <w:lvlJc w:val="left"/>
      <w:pPr>
        <w:ind w:left="985" w:hanging="360"/>
      </w:pPr>
      <w:rPr>
        <w:rFonts w:ascii="Calibri Light" w:eastAsia="Calibri Light" w:hAnsi="Calibri Light" w:cs="Calibri Light" w:hint="default"/>
        <w:w w:val="100"/>
        <w:sz w:val="22"/>
        <w:szCs w:val="22"/>
        <w:lang w:val="el-GR" w:eastAsia="en-US" w:bidi="ar-SA"/>
      </w:rPr>
    </w:lvl>
    <w:lvl w:ilvl="2" w:tplc="53320BE2">
      <w:numFmt w:val="bullet"/>
      <w:lvlText w:val="•"/>
      <w:lvlJc w:val="left"/>
      <w:pPr>
        <w:ind w:left="2005" w:hanging="360"/>
      </w:pPr>
      <w:rPr>
        <w:rFonts w:hint="default"/>
        <w:lang w:val="el-GR" w:eastAsia="en-US" w:bidi="ar-SA"/>
      </w:rPr>
    </w:lvl>
    <w:lvl w:ilvl="3" w:tplc="2214D520">
      <w:numFmt w:val="bullet"/>
      <w:lvlText w:val="•"/>
      <w:lvlJc w:val="left"/>
      <w:pPr>
        <w:ind w:left="3030" w:hanging="360"/>
      </w:pPr>
      <w:rPr>
        <w:rFonts w:hint="default"/>
        <w:lang w:val="el-GR" w:eastAsia="en-US" w:bidi="ar-SA"/>
      </w:rPr>
    </w:lvl>
    <w:lvl w:ilvl="4" w:tplc="A5BC9BC2">
      <w:numFmt w:val="bullet"/>
      <w:lvlText w:val="•"/>
      <w:lvlJc w:val="left"/>
      <w:pPr>
        <w:ind w:left="4055" w:hanging="360"/>
      </w:pPr>
      <w:rPr>
        <w:rFonts w:hint="default"/>
        <w:lang w:val="el-GR" w:eastAsia="en-US" w:bidi="ar-SA"/>
      </w:rPr>
    </w:lvl>
    <w:lvl w:ilvl="5" w:tplc="E4263FFC">
      <w:numFmt w:val="bullet"/>
      <w:lvlText w:val="•"/>
      <w:lvlJc w:val="left"/>
      <w:pPr>
        <w:ind w:left="5080" w:hanging="360"/>
      </w:pPr>
      <w:rPr>
        <w:rFonts w:hint="default"/>
        <w:lang w:val="el-GR" w:eastAsia="en-US" w:bidi="ar-SA"/>
      </w:rPr>
    </w:lvl>
    <w:lvl w:ilvl="6" w:tplc="18FE179A">
      <w:numFmt w:val="bullet"/>
      <w:lvlText w:val="•"/>
      <w:lvlJc w:val="left"/>
      <w:pPr>
        <w:ind w:left="6105" w:hanging="360"/>
      </w:pPr>
      <w:rPr>
        <w:rFonts w:hint="default"/>
        <w:lang w:val="el-GR" w:eastAsia="en-US" w:bidi="ar-SA"/>
      </w:rPr>
    </w:lvl>
    <w:lvl w:ilvl="7" w:tplc="DB525DC0">
      <w:numFmt w:val="bullet"/>
      <w:lvlText w:val="•"/>
      <w:lvlJc w:val="left"/>
      <w:pPr>
        <w:ind w:left="7130" w:hanging="360"/>
      </w:pPr>
      <w:rPr>
        <w:rFonts w:hint="default"/>
        <w:lang w:val="el-GR" w:eastAsia="en-US" w:bidi="ar-SA"/>
      </w:rPr>
    </w:lvl>
    <w:lvl w:ilvl="8" w:tplc="2C5E7EF2">
      <w:numFmt w:val="bullet"/>
      <w:lvlText w:val="•"/>
      <w:lvlJc w:val="left"/>
      <w:pPr>
        <w:ind w:left="8156" w:hanging="360"/>
      </w:pPr>
      <w:rPr>
        <w:rFonts w:hint="default"/>
        <w:lang w:val="el-GR" w:eastAsia="en-US" w:bidi="ar-SA"/>
      </w:rPr>
    </w:lvl>
  </w:abstractNum>
  <w:abstractNum w:abstractNumId="34" w15:restartNumberingAfterBreak="0">
    <w:nsid w:val="5AE5491B"/>
    <w:multiLevelType w:val="hybridMultilevel"/>
    <w:tmpl w:val="8B30300C"/>
    <w:lvl w:ilvl="0" w:tplc="0408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03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A735B"/>
    <w:multiLevelType w:val="hybridMultilevel"/>
    <w:tmpl w:val="6324B268"/>
    <w:lvl w:ilvl="0" w:tplc="CB029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F0F19"/>
    <w:multiLevelType w:val="hybridMultilevel"/>
    <w:tmpl w:val="16BEB58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5EAD597F"/>
    <w:multiLevelType w:val="multilevel"/>
    <w:tmpl w:val="5B983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42" w:hanging="432"/>
      </w:pPr>
      <w:rPr>
        <w:rFonts w:hint="default"/>
        <w:b/>
      </w:rPr>
    </w:lvl>
    <w:lvl w:ilvl="2">
      <w:start w:val="1"/>
      <w:numFmt w:val="decimal"/>
      <w:lvlText w:val="%1.%2.5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F65023D"/>
    <w:multiLevelType w:val="hybridMultilevel"/>
    <w:tmpl w:val="74CC4746"/>
    <w:lvl w:ilvl="0" w:tplc="51736997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/>
        <w:b w:val="0"/>
        <w:i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A4BFD"/>
    <w:multiLevelType w:val="hybridMultilevel"/>
    <w:tmpl w:val="AECEA906"/>
    <w:lvl w:ilvl="0" w:tplc="2BFE3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81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A32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61F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85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243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8D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0F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3A1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4352E"/>
    <w:multiLevelType w:val="multilevel"/>
    <w:tmpl w:val="40DA42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73D56FC"/>
    <w:multiLevelType w:val="multilevel"/>
    <w:tmpl w:val="673D56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8D57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951198C"/>
    <w:multiLevelType w:val="singleLevel"/>
    <w:tmpl w:val="04080001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</w:abstractNum>
  <w:abstractNum w:abstractNumId="44" w15:restartNumberingAfterBreak="0">
    <w:nsid w:val="6CA95434"/>
    <w:multiLevelType w:val="hybridMultilevel"/>
    <w:tmpl w:val="0E5065D4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2F336A6"/>
    <w:multiLevelType w:val="hybridMultilevel"/>
    <w:tmpl w:val="68E2195E"/>
    <w:lvl w:ilvl="0" w:tplc="5E1E0AB2">
      <w:start w:val="1"/>
      <w:numFmt w:val="decimal"/>
      <w:lvlText w:val="%1."/>
      <w:lvlJc w:val="left"/>
      <w:pPr>
        <w:ind w:left="720" w:hanging="360"/>
      </w:pPr>
    </w:lvl>
    <w:lvl w:ilvl="1" w:tplc="B29A5DF0" w:tentative="1">
      <w:start w:val="1"/>
      <w:numFmt w:val="lowerLetter"/>
      <w:lvlText w:val="%2."/>
      <w:lvlJc w:val="left"/>
      <w:pPr>
        <w:ind w:left="1440" w:hanging="360"/>
      </w:pPr>
    </w:lvl>
    <w:lvl w:ilvl="2" w:tplc="18247686" w:tentative="1">
      <w:start w:val="1"/>
      <w:numFmt w:val="lowerRoman"/>
      <w:lvlText w:val="%3."/>
      <w:lvlJc w:val="right"/>
      <w:pPr>
        <w:ind w:left="2160" w:hanging="180"/>
      </w:pPr>
    </w:lvl>
    <w:lvl w:ilvl="3" w:tplc="98661326" w:tentative="1">
      <w:start w:val="1"/>
      <w:numFmt w:val="decimal"/>
      <w:lvlText w:val="%4."/>
      <w:lvlJc w:val="left"/>
      <w:pPr>
        <w:ind w:left="2880" w:hanging="360"/>
      </w:pPr>
    </w:lvl>
    <w:lvl w:ilvl="4" w:tplc="EB8ABFCE" w:tentative="1">
      <w:start w:val="1"/>
      <w:numFmt w:val="lowerLetter"/>
      <w:lvlText w:val="%5."/>
      <w:lvlJc w:val="left"/>
      <w:pPr>
        <w:ind w:left="3600" w:hanging="360"/>
      </w:pPr>
    </w:lvl>
    <w:lvl w:ilvl="5" w:tplc="BDF4BFBC" w:tentative="1">
      <w:start w:val="1"/>
      <w:numFmt w:val="lowerRoman"/>
      <w:lvlText w:val="%6."/>
      <w:lvlJc w:val="right"/>
      <w:pPr>
        <w:ind w:left="4320" w:hanging="180"/>
      </w:pPr>
    </w:lvl>
    <w:lvl w:ilvl="6" w:tplc="0DC47FB2" w:tentative="1">
      <w:start w:val="1"/>
      <w:numFmt w:val="decimal"/>
      <w:lvlText w:val="%7."/>
      <w:lvlJc w:val="left"/>
      <w:pPr>
        <w:ind w:left="5040" w:hanging="360"/>
      </w:pPr>
    </w:lvl>
    <w:lvl w:ilvl="7" w:tplc="47842A34" w:tentative="1">
      <w:start w:val="1"/>
      <w:numFmt w:val="lowerLetter"/>
      <w:lvlText w:val="%8."/>
      <w:lvlJc w:val="left"/>
      <w:pPr>
        <w:ind w:left="5760" w:hanging="360"/>
      </w:pPr>
    </w:lvl>
    <w:lvl w:ilvl="8" w:tplc="65944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05060"/>
    <w:multiLevelType w:val="hybridMultilevel"/>
    <w:tmpl w:val="80969902"/>
    <w:lvl w:ilvl="0" w:tplc="51736997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/>
        <w:b w:val="0"/>
        <w:i w:val="0"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B773F"/>
    <w:multiLevelType w:val="hybridMultilevel"/>
    <w:tmpl w:val="DEFE490E"/>
    <w:lvl w:ilvl="0" w:tplc="0408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02651"/>
    <w:multiLevelType w:val="hybridMultilevel"/>
    <w:tmpl w:val="806ADBB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19707645">
    <w:abstractNumId w:val="2"/>
  </w:num>
  <w:num w:numId="2" w16cid:durableId="2099784028">
    <w:abstractNumId w:val="3"/>
  </w:num>
  <w:num w:numId="3" w16cid:durableId="1409499371">
    <w:abstractNumId w:val="34"/>
  </w:num>
  <w:num w:numId="4" w16cid:durableId="506939530">
    <w:abstractNumId w:val="17"/>
  </w:num>
  <w:num w:numId="5" w16cid:durableId="1534079446">
    <w:abstractNumId w:val="8"/>
  </w:num>
  <w:num w:numId="6" w16cid:durableId="744646270">
    <w:abstractNumId w:val="26"/>
  </w:num>
  <w:num w:numId="7" w16cid:durableId="2117672875">
    <w:abstractNumId w:val="28"/>
  </w:num>
  <w:num w:numId="8" w16cid:durableId="820737663">
    <w:abstractNumId w:val="12"/>
  </w:num>
  <w:num w:numId="9" w16cid:durableId="1948417476">
    <w:abstractNumId w:val="15"/>
  </w:num>
  <w:num w:numId="10" w16cid:durableId="1007639373">
    <w:abstractNumId w:val="41"/>
  </w:num>
  <w:num w:numId="11" w16cid:durableId="989291614">
    <w:abstractNumId w:val="0"/>
  </w:num>
  <w:num w:numId="12" w16cid:durableId="454249664">
    <w:abstractNumId w:val="13"/>
  </w:num>
  <w:num w:numId="13" w16cid:durableId="928736622">
    <w:abstractNumId w:val="27"/>
  </w:num>
  <w:num w:numId="14" w16cid:durableId="2144687635">
    <w:abstractNumId w:val="19"/>
  </w:num>
  <w:num w:numId="15" w16cid:durableId="1642035348">
    <w:abstractNumId w:val="47"/>
  </w:num>
  <w:num w:numId="16" w16cid:durableId="13847927">
    <w:abstractNumId w:val="35"/>
  </w:num>
  <w:num w:numId="17" w16cid:durableId="1512452320">
    <w:abstractNumId w:val="30"/>
  </w:num>
  <w:num w:numId="18" w16cid:durableId="1704944328">
    <w:abstractNumId w:val="24"/>
  </w:num>
  <w:num w:numId="19" w16cid:durableId="1908998920">
    <w:abstractNumId w:val="23"/>
  </w:num>
  <w:num w:numId="20" w16cid:durableId="1848640777">
    <w:abstractNumId w:val="16"/>
  </w:num>
  <w:num w:numId="21" w16cid:durableId="377164623">
    <w:abstractNumId w:val="39"/>
  </w:num>
  <w:num w:numId="22" w16cid:durableId="2135828314">
    <w:abstractNumId w:val="45"/>
  </w:num>
  <w:num w:numId="23" w16cid:durableId="540476433">
    <w:abstractNumId w:val="37"/>
  </w:num>
  <w:num w:numId="24" w16cid:durableId="1363558988">
    <w:abstractNumId w:val="11"/>
  </w:num>
  <w:num w:numId="25" w16cid:durableId="1643457951">
    <w:abstractNumId w:val="32"/>
  </w:num>
  <w:num w:numId="26" w16cid:durableId="1669475310">
    <w:abstractNumId w:val="43"/>
  </w:num>
  <w:num w:numId="27" w16cid:durableId="1056393619">
    <w:abstractNumId w:val="18"/>
  </w:num>
  <w:num w:numId="28" w16cid:durableId="987169709">
    <w:abstractNumId w:val="25"/>
  </w:num>
  <w:num w:numId="29" w16cid:durableId="1744598242">
    <w:abstractNumId w:val="10"/>
  </w:num>
  <w:num w:numId="30" w16cid:durableId="2060086016">
    <w:abstractNumId w:val="29"/>
  </w:num>
  <w:num w:numId="31" w16cid:durableId="2126727619">
    <w:abstractNumId w:val="14"/>
  </w:num>
  <w:num w:numId="32" w16cid:durableId="68890799">
    <w:abstractNumId w:val="33"/>
  </w:num>
  <w:num w:numId="33" w16cid:durableId="570427438">
    <w:abstractNumId w:val="7"/>
  </w:num>
  <w:num w:numId="34" w16cid:durableId="1428379925">
    <w:abstractNumId w:val="31"/>
  </w:num>
  <w:num w:numId="35" w16cid:durableId="135225684">
    <w:abstractNumId w:val="36"/>
  </w:num>
  <w:num w:numId="36" w16cid:durableId="1324578802">
    <w:abstractNumId w:val="48"/>
  </w:num>
  <w:num w:numId="37" w16cid:durableId="2113435748">
    <w:abstractNumId w:val="22"/>
  </w:num>
  <w:num w:numId="38" w16cid:durableId="1004547735">
    <w:abstractNumId w:val="40"/>
  </w:num>
  <w:num w:numId="39" w16cid:durableId="513882900">
    <w:abstractNumId w:val="38"/>
  </w:num>
  <w:num w:numId="40" w16cid:durableId="316224341">
    <w:abstractNumId w:val="46"/>
  </w:num>
  <w:num w:numId="41" w16cid:durableId="1120105199">
    <w:abstractNumId w:val="42"/>
  </w:num>
  <w:num w:numId="42" w16cid:durableId="619800902">
    <w:abstractNumId w:val="44"/>
  </w:num>
  <w:num w:numId="43" w16cid:durableId="1861428502">
    <w:abstractNumId w:val="21"/>
  </w:num>
  <w:num w:numId="44" w16cid:durableId="1422675986">
    <w:abstractNumId w:val="9"/>
  </w:num>
  <w:num w:numId="45" w16cid:durableId="53118607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33"/>
    <w:rsid w:val="00004295"/>
    <w:rsid w:val="000120FF"/>
    <w:rsid w:val="000121EC"/>
    <w:rsid w:val="0001277E"/>
    <w:rsid w:val="00013EEF"/>
    <w:rsid w:val="0002048D"/>
    <w:rsid w:val="00021FCC"/>
    <w:rsid w:val="00024C75"/>
    <w:rsid w:val="00040BB0"/>
    <w:rsid w:val="00042D92"/>
    <w:rsid w:val="00045B55"/>
    <w:rsid w:val="000511E0"/>
    <w:rsid w:val="0005245D"/>
    <w:rsid w:val="00052EA9"/>
    <w:rsid w:val="00054377"/>
    <w:rsid w:val="00057548"/>
    <w:rsid w:val="00057C24"/>
    <w:rsid w:val="00061B51"/>
    <w:rsid w:val="00064BB0"/>
    <w:rsid w:val="00064E51"/>
    <w:rsid w:val="0007147A"/>
    <w:rsid w:val="00081B75"/>
    <w:rsid w:val="00083A0F"/>
    <w:rsid w:val="00086FEC"/>
    <w:rsid w:val="00090F27"/>
    <w:rsid w:val="00090F2E"/>
    <w:rsid w:val="00094790"/>
    <w:rsid w:val="0009612B"/>
    <w:rsid w:val="000A085A"/>
    <w:rsid w:val="000A59C4"/>
    <w:rsid w:val="000A7EEE"/>
    <w:rsid w:val="000C1981"/>
    <w:rsid w:val="000C2BB6"/>
    <w:rsid w:val="000C3C9F"/>
    <w:rsid w:val="000C46DB"/>
    <w:rsid w:val="000C47A4"/>
    <w:rsid w:val="000C4C1E"/>
    <w:rsid w:val="000C551C"/>
    <w:rsid w:val="000C67C3"/>
    <w:rsid w:val="000D0231"/>
    <w:rsid w:val="000D6C57"/>
    <w:rsid w:val="000E0B6E"/>
    <w:rsid w:val="000E1B4D"/>
    <w:rsid w:val="000E1C1D"/>
    <w:rsid w:val="000E2C7F"/>
    <w:rsid w:val="000E5BD7"/>
    <w:rsid w:val="000E7F8F"/>
    <w:rsid w:val="000F4028"/>
    <w:rsid w:val="000F5789"/>
    <w:rsid w:val="000F68E6"/>
    <w:rsid w:val="000F7020"/>
    <w:rsid w:val="00100304"/>
    <w:rsid w:val="00110146"/>
    <w:rsid w:val="00111C3A"/>
    <w:rsid w:val="001135E1"/>
    <w:rsid w:val="00116F00"/>
    <w:rsid w:val="00122A09"/>
    <w:rsid w:val="0012492F"/>
    <w:rsid w:val="00125069"/>
    <w:rsid w:val="00130617"/>
    <w:rsid w:val="001344CF"/>
    <w:rsid w:val="00137B7F"/>
    <w:rsid w:val="00137E66"/>
    <w:rsid w:val="00142980"/>
    <w:rsid w:val="00151C6E"/>
    <w:rsid w:val="0016008A"/>
    <w:rsid w:val="00161BEF"/>
    <w:rsid w:val="00163C35"/>
    <w:rsid w:val="00165BD4"/>
    <w:rsid w:val="00167036"/>
    <w:rsid w:val="00167104"/>
    <w:rsid w:val="0016754E"/>
    <w:rsid w:val="00172BED"/>
    <w:rsid w:val="00172CA6"/>
    <w:rsid w:val="001747C0"/>
    <w:rsid w:val="00174B5C"/>
    <w:rsid w:val="00177C85"/>
    <w:rsid w:val="0018364A"/>
    <w:rsid w:val="00183ED4"/>
    <w:rsid w:val="00184914"/>
    <w:rsid w:val="00185F5C"/>
    <w:rsid w:val="00192E8D"/>
    <w:rsid w:val="001A20D8"/>
    <w:rsid w:val="001A2397"/>
    <w:rsid w:val="001A26AE"/>
    <w:rsid w:val="001B5C01"/>
    <w:rsid w:val="001C0CC3"/>
    <w:rsid w:val="001C2CA6"/>
    <w:rsid w:val="001C2D6E"/>
    <w:rsid w:val="001C7187"/>
    <w:rsid w:val="001D734B"/>
    <w:rsid w:val="001E1625"/>
    <w:rsid w:val="001F7E19"/>
    <w:rsid w:val="002005B7"/>
    <w:rsid w:val="00202C7D"/>
    <w:rsid w:val="00207E98"/>
    <w:rsid w:val="00210E25"/>
    <w:rsid w:val="002125E7"/>
    <w:rsid w:val="00216E6C"/>
    <w:rsid w:val="0022445E"/>
    <w:rsid w:val="00224661"/>
    <w:rsid w:val="00225B08"/>
    <w:rsid w:val="002314DD"/>
    <w:rsid w:val="00233493"/>
    <w:rsid w:val="0023441E"/>
    <w:rsid w:val="00237CF6"/>
    <w:rsid w:val="002405F3"/>
    <w:rsid w:val="0024766E"/>
    <w:rsid w:val="002520B4"/>
    <w:rsid w:val="0025571A"/>
    <w:rsid w:val="002558A0"/>
    <w:rsid w:val="00260B90"/>
    <w:rsid w:val="00260C5B"/>
    <w:rsid w:val="0026343E"/>
    <w:rsid w:val="00274117"/>
    <w:rsid w:val="00296898"/>
    <w:rsid w:val="002972C8"/>
    <w:rsid w:val="002A1CB4"/>
    <w:rsid w:val="002A370E"/>
    <w:rsid w:val="002A5EEA"/>
    <w:rsid w:val="002A65D6"/>
    <w:rsid w:val="002B0900"/>
    <w:rsid w:val="002B0A78"/>
    <w:rsid w:val="002B1AC2"/>
    <w:rsid w:val="002B2726"/>
    <w:rsid w:val="002B2FC4"/>
    <w:rsid w:val="002B3404"/>
    <w:rsid w:val="002B4F73"/>
    <w:rsid w:val="002B6DE7"/>
    <w:rsid w:val="002B6DFA"/>
    <w:rsid w:val="002C35EE"/>
    <w:rsid w:val="002C390C"/>
    <w:rsid w:val="002D2143"/>
    <w:rsid w:val="002D6151"/>
    <w:rsid w:val="002D6CCA"/>
    <w:rsid w:val="002E6A6B"/>
    <w:rsid w:val="002E6C07"/>
    <w:rsid w:val="002E6D4A"/>
    <w:rsid w:val="002F4ABD"/>
    <w:rsid w:val="002F5EE2"/>
    <w:rsid w:val="00304BBD"/>
    <w:rsid w:val="003104F2"/>
    <w:rsid w:val="00312A4B"/>
    <w:rsid w:val="00321AF0"/>
    <w:rsid w:val="00324E65"/>
    <w:rsid w:val="00326BAF"/>
    <w:rsid w:val="00327598"/>
    <w:rsid w:val="0032771D"/>
    <w:rsid w:val="00336681"/>
    <w:rsid w:val="003416BD"/>
    <w:rsid w:val="003468D7"/>
    <w:rsid w:val="00350BF9"/>
    <w:rsid w:val="00352F5C"/>
    <w:rsid w:val="0035359F"/>
    <w:rsid w:val="0036089F"/>
    <w:rsid w:val="00362B60"/>
    <w:rsid w:val="0036313D"/>
    <w:rsid w:val="003664CC"/>
    <w:rsid w:val="00366F94"/>
    <w:rsid w:val="00370812"/>
    <w:rsid w:val="00373953"/>
    <w:rsid w:val="00374B13"/>
    <w:rsid w:val="00376BB9"/>
    <w:rsid w:val="003772C2"/>
    <w:rsid w:val="0038327F"/>
    <w:rsid w:val="0038781B"/>
    <w:rsid w:val="00390FD1"/>
    <w:rsid w:val="003915A0"/>
    <w:rsid w:val="003927E6"/>
    <w:rsid w:val="0039718D"/>
    <w:rsid w:val="0039787C"/>
    <w:rsid w:val="003A2AF3"/>
    <w:rsid w:val="003A4C0D"/>
    <w:rsid w:val="003A541A"/>
    <w:rsid w:val="003B04A6"/>
    <w:rsid w:val="003B40F4"/>
    <w:rsid w:val="003B6378"/>
    <w:rsid w:val="003C03DE"/>
    <w:rsid w:val="003C0741"/>
    <w:rsid w:val="003C1755"/>
    <w:rsid w:val="003C3E6E"/>
    <w:rsid w:val="003D0303"/>
    <w:rsid w:val="003D15BE"/>
    <w:rsid w:val="003D43F2"/>
    <w:rsid w:val="003D45A3"/>
    <w:rsid w:val="003E13E1"/>
    <w:rsid w:val="003E5353"/>
    <w:rsid w:val="003E656D"/>
    <w:rsid w:val="003F5ED6"/>
    <w:rsid w:val="00404C88"/>
    <w:rsid w:val="00406104"/>
    <w:rsid w:val="00407F6E"/>
    <w:rsid w:val="00410621"/>
    <w:rsid w:val="00410C8A"/>
    <w:rsid w:val="00415103"/>
    <w:rsid w:val="00415316"/>
    <w:rsid w:val="00415446"/>
    <w:rsid w:val="004216DD"/>
    <w:rsid w:val="0042229B"/>
    <w:rsid w:val="00422F24"/>
    <w:rsid w:val="00424395"/>
    <w:rsid w:val="00425C6D"/>
    <w:rsid w:val="00427CFD"/>
    <w:rsid w:val="00430AE1"/>
    <w:rsid w:val="00432956"/>
    <w:rsid w:val="004338E6"/>
    <w:rsid w:val="004402CE"/>
    <w:rsid w:val="00444944"/>
    <w:rsid w:val="004465D7"/>
    <w:rsid w:val="0044778B"/>
    <w:rsid w:val="00450D8D"/>
    <w:rsid w:val="00455F39"/>
    <w:rsid w:val="00464EBB"/>
    <w:rsid w:val="00465830"/>
    <w:rsid w:val="00470E19"/>
    <w:rsid w:val="004732BE"/>
    <w:rsid w:val="00482A88"/>
    <w:rsid w:val="0048347B"/>
    <w:rsid w:val="0048418D"/>
    <w:rsid w:val="0048520D"/>
    <w:rsid w:val="00491A94"/>
    <w:rsid w:val="004A3C0F"/>
    <w:rsid w:val="004A6ECF"/>
    <w:rsid w:val="004A7E99"/>
    <w:rsid w:val="004B201B"/>
    <w:rsid w:val="004B3628"/>
    <w:rsid w:val="004B518A"/>
    <w:rsid w:val="004B5AD6"/>
    <w:rsid w:val="004B70A5"/>
    <w:rsid w:val="004C0DE7"/>
    <w:rsid w:val="004C2389"/>
    <w:rsid w:val="004C2F38"/>
    <w:rsid w:val="004C60C6"/>
    <w:rsid w:val="004D0858"/>
    <w:rsid w:val="004D51AE"/>
    <w:rsid w:val="004E0614"/>
    <w:rsid w:val="004E137C"/>
    <w:rsid w:val="004E2D12"/>
    <w:rsid w:val="004E3F37"/>
    <w:rsid w:val="004E47E5"/>
    <w:rsid w:val="004E77CD"/>
    <w:rsid w:val="004F15C1"/>
    <w:rsid w:val="004F3FAF"/>
    <w:rsid w:val="005053E2"/>
    <w:rsid w:val="00514193"/>
    <w:rsid w:val="00514E5D"/>
    <w:rsid w:val="00522056"/>
    <w:rsid w:val="0052262C"/>
    <w:rsid w:val="00524048"/>
    <w:rsid w:val="00525988"/>
    <w:rsid w:val="00525E7F"/>
    <w:rsid w:val="005305A8"/>
    <w:rsid w:val="00531F85"/>
    <w:rsid w:val="00532584"/>
    <w:rsid w:val="00534FB5"/>
    <w:rsid w:val="005400CA"/>
    <w:rsid w:val="00540FB2"/>
    <w:rsid w:val="005412E5"/>
    <w:rsid w:val="00543D43"/>
    <w:rsid w:val="00543F0E"/>
    <w:rsid w:val="005506F3"/>
    <w:rsid w:val="005517FA"/>
    <w:rsid w:val="00554E2C"/>
    <w:rsid w:val="00554E4E"/>
    <w:rsid w:val="00555D5E"/>
    <w:rsid w:val="00560162"/>
    <w:rsid w:val="00561BA4"/>
    <w:rsid w:val="005622A9"/>
    <w:rsid w:val="00562E42"/>
    <w:rsid w:val="00564B21"/>
    <w:rsid w:val="005654C1"/>
    <w:rsid w:val="005761D5"/>
    <w:rsid w:val="005762F6"/>
    <w:rsid w:val="0058082A"/>
    <w:rsid w:val="00580F03"/>
    <w:rsid w:val="0058548C"/>
    <w:rsid w:val="00587930"/>
    <w:rsid w:val="00594057"/>
    <w:rsid w:val="00595F87"/>
    <w:rsid w:val="005B0A61"/>
    <w:rsid w:val="005B0AF8"/>
    <w:rsid w:val="005B2486"/>
    <w:rsid w:val="005C0D25"/>
    <w:rsid w:val="005C2A93"/>
    <w:rsid w:val="005C38C2"/>
    <w:rsid w:val="005C535A"/>
    <w:rsid w:val="005C7601"/>
    <w:rsid w:val="005D6D91"/>
    <w:rsid w:val="005D7101"/>
    <w:rsid w:val="005D7A70"/>
    <w:rsid w:val="005E0856"/>
    <w:rsid w:val="005E1608"/>
    <w:rsid w:val="005E2904"/>
    <w:rsid w:val="005E2C55"/>
    <w:rsid w:val="005E46FA"/>
    <w:rsid w:val="005F332C"/>
    <w:rsid w:val="005F799C"/>
    <w:rsid w:val="0060241B"/>
    <w:rsid w:val="00607E37"/>
    <w:rsid w:val="00614EFE"/>
    <w:rsid w:val="006153D1"/>
    <w:rsid w:val="00621B85"/>
    <w:rsid w:val="006304BF"/>
    <w:rsid w:val="006311B6"/>
    <w:rsid w:val="006315F3"/>
    <w:rsid w:val="00632164"/>
    <w:rsid w:val="006362AB"/>
    <w:rsid w:val="00637AFA"/>
    <w:rsid w:val="00641BAB"/>
    <w:rsid w:val="0064329F"/>
    <w:rsid w:val="00647EE6"/>
    <w:rsid w:val="006524AE"/>
    <w:rsid w:val="006535B0"/>
    <w:rsid w:val="00653E35"/>
    <w:rsid w:val="006605E5"/>
    <w:rsid w:val="00663845"/>
    <w:rsid w:val="006639CE"/>
    <w:rsid w:val="00666FCA"/>
    <w:rsid w:val="00667228"/>
    <w:rsid w:val="0067311D"/>
    <w:rsid w:val="00675292"/>
    <w:rsid w:val="006763E5"/>
    <w:rsid w:val="00680145"/>
    <w:rsid w:val="00681952"/>
    <w:rsid w:val="00686F60"/>
    <w:rsid w:val="00687D47"/>
    <w:rsid w:val="00693029"/>
    <w:rsid w:val="00696287"/>
    <w:rsid w:val="00697146"/>
    <w:rsid w:val="006A39F3"/>
    <w:rsid w:val="006A3F87"/>
    <w:rsid w:val="006A4910"/>
    <w:rsid w:val="006A5E95"/>
    <w:rsid w:val="006B4B99"/>
    <w:rsid w:val="006B6CD0"/>
    <w:rsid w:val="006B764D"/>
    <w:rsid w:val="006C20FC"/>
    <w:rsid w:val="006C2F54"/>
    <w:rsid w:val="006C428B"/>
    <w:rsid w:val="006C692B"/>
    <w:rsid w:val="006D5297"/>
    <w:rsid w:val="006E38D8"/>
    <w:rsid w:val="006E46BE"/>
    <w:rsid w:val="006E4849"/>
    <w:rsid w:val="006E5680"/>
    <w:rsid w:val="006F65BD"/>
    <w:rsid w:val="006F7BCC"/>
    <w:rsid w:val="00703A79"/>
    <w:rsid w:val="0070450E"/>
    <w:rsid w:val="00706835"/>
    <w:rsid w:val="00707C78"/>
    <w:rsid w:val="0071413C"/>
    <w:rsid w:val="00714DCD"/>
    <w:rsid w:val="00717E71"/>
    <w:rsid w:val="00720433"/>
    <w:rsid w:val="007306E6"/>
    <w:rsid w:val="00735A0A"/>
    <w:rsid w:val="00737414"/>
    <w:rsid w:val="00740090"/>
    <w:rsid w:val="007450E9"/>
    <w:rsid w:val="007468D5"/>
    <w:rsid w:val="00754EB5"/>
    <w:rsid w:val="00757B2E"/>
    <w:rsid w:val="00762CA7"/>
    <w:rsid w:val="007757FA"/>
    <w:rsid w:val="00777A5F"/>
    <w:rsid w:val="00783BCF"/>
    <w:rsid w:val="00786C7F"/>
    <w:rsid w:val="00787C14"/>
    <w:rsid w:val="007911F1"/>
    <w:rsid w:val="007959F4"/>
    <w:rsid w:val="00797BD2"/>
    <w:rsid w:val="007A5695"/>
    <w:rsid w:val="007B37CD"/>
    <w:rsid w:val="007B6F78"/>
    <w:rsid w:val="007C1E86"/>
    <w:rsid w:val="007C27E3"/>
    <w:rsid w:val="007C4EB1"/>
    <w:rsid w:val="007D1742"/>
    <w:rsid w:val="007D775F"/>
    <w:rsid w:val="007E5DB9"/>
    <w:rsid w:val="007E6638"/>
    <w:rsid w:val="007F0CFD"/>
    <w:rsid w:val="007F62CF"/>
    <w:rsid w:val="0080059B"/>
    <w:rsid w:val="0081177C"/>
    <w:rsid w:val="008128D7"/>
    <w:rsid w:val="00826BB8"/>
    <w:rsid w:val="00826DE1"/>
    <w:rsid w:val="008314B9"/>
    <w:rsid w:val="00831E52"/>
    <w:rsid w:val="00832E76"/>
    <w:rsid w:val="00835AF7"/>
    <w:rsid w:val="0083659F"/>
    <w:rsid w:val="008367FD"/>
    <w:rsid w:val="00841CBF"/>
    <w:rsid w:val="00841DF4"/>
    <w:rsid w:val="00842291"/>
    <w:rsid w:val="008430A1"/>
    <w:rsid w:val="008438B8"/>
    <w:rsid w:val="008464CE"/>
    <w:rsid w:val="00852BF8"/>
    <w:rsid w:val="008531DF"/>
    <w:rsid w:val="00854057"/>
    <w:rsid w:val="008578F5"/>
    <w:rsid w:val="008605EF"/>
    <w:rsid w:val="00870251"/>
    <w:rsid w:val="008707E9"/>
    <w:rsid w:val="00871137"/>
    <w:rsid w:val="00873412"/>
    <w:rsid w:val="0087449B"/>
    <w:rsid w:val="00875ED1"/>
    <w:rsid w:val="00883865"/>
    <w:rsid w:val="0089009A"/>
    <w:rsid w:val="00890D36"/>
    <w:rsid w:val="00896AD4"/>
    <w:rsid w:val="0089742B"/>
    <w:rsid w:val="008A3365"/>
    <w:rsid w:val="008A47E3"/>
    <w:rsid w:val="008A4B39"/>
    <w:rsid w:val="008A5520"/>
    <w:rsid w:val="008A57BF"/>
    <w:rsid w:val="008A723F"/>
    <w:rsid w:val="008B60A2"/>
    <w:rsid w:val="008C34D0"/>
    <w:rsid w:val="008D1E6E"/>
    <w:rsid w:val="008D5688"/>
    <w:rsid w:val="008D7244"/>
    <w:rsid w:val="008E03ED"/>
    <w:rsid w:val="008E1023"/>
    <w:rsid w:val="008F1BC9"/>
    <w:rsid w:val="008F3593"/>
    <w:rsid w:val="008F4056"/>
    <w:rsid w:val="00903FDC"/>
    <w:rsid w:val="009109AB"/>
    <w:rsid w:val="00910E49"/>
    <w:rsid w:val="009111DC"/>
    <w:rsid w:val="00915075"/>
    <w:rsid w:val="0092351B"/>
    <w:rsid w:val="00923FD6"/>
    <w:rsid w:val="00924F18"/>
    <w:rsid w:val="009251DA"/>
    <w:rsid w:val="00926B8B"/>
    <w:rsid w:val="00936387"/>
    <w:rsid w:val="00937B1F"/>
    <w:rsid w:val="00943917"/>
    <w:rsid w:val="00946141"/>
    <w:rsid w:val="00946978"/>
    <w:rsid w:val="009475B4"/>
    <w:rsid w:val="00951C7D"/>
    <w:rsid w:val="00956405"/>
    <w:rsid w:val="00957012"/>
    <w:rsid w:val="00961285"/>
    <w:rsid w:val="009625C9"/>
    <w:rsid w:val="00970922"/>
    <w:rsid w:val="009807AB"/>
    <w:rsid w:val="00980B86"/>
    <w:rsid w:val="00981777"/>
    <w:rsid w:val="0098477C"/>
    <w:rsid w:val="009873D7"/>
    <w:rsid w:val="009916E1"/>
    <w:rsid w:val="00993A5A"/>
    <w:rsid w:val="00994F3E"/>
    <w:rsid w:val="009973E9"/>
    <w:rsid w:val="009A0A1C"/>
    <w:rsid w:val="009A33BD"/>
    <w:rsid w:val="009A5A1F"/>
    <w:rsid w:val="009A6F84"/>
    <w:rsid w:val="009A7290"/>
    <w:rsid w:val="009B0FDF"/>
    <w:rsid w:val="009B2065"/>
    <w:rsid w:val="009B3E0F"/>
    <w:rsid w:val="009B4E33"/>
    <w:rsid w:val="009C0214"/>
    <w:rsid w:val="009C1B3C"/>
    <w:rsid w:val="009D12CB"/>
    <w:rsid w:val="009D3F39"/>
    <w:rsid w:val="009F36E0"/>
    <w:rsid w:val="009F5950"/>
    <w:rsid w:val="009F6F06"/>
    <w:rsid w:val="00A035F9"/>
    <w:rsid w:val="00A06B42"/>
    <w:rsid w:val="00A17C3B"/>
    <w:rsid w:val="00A20093"/>
    <w:rsid w:val="00A205E4"/>
    <w:rsid w:val="00A2445C"/>
    <w:rsid w:val="00A318DE"/>
    <w:rsid w:val="00A37128"/>
    <w:rsid w:val="00A46B21"/>
    <w:rsid w:val="00A47DC0"/>
    <w:rsid w:val="00A55443"/>
    <w:rsid w:val="00A569EF"/>
    <w:rsid w:val="00A57566"/>
    <w:rsid w:val="00A622B2"/>
    <w:rsid w:val="00A64AAF"/>
    <w:rsid w:val="00A663B1"/>
    <w:rsid w:val="00A70632"/>
    <w:rsid w:val="00A71C04"/>
    <w:rsid w:val="00A7229C"/>
    <w:rsid w:val="00A75040"/>
    <w:rsid w:val="00A75D89"/>
    <w:rsid w:val="00A77DEB"/>
    <w:rsid w:val="00A80091"/>
    <w:rsid w:val="00A818B2"/>
    <w:rsid w:val="00A841B1"/>
    <w:rsid w:val="00A87941"/>
    <w:rsid w:val="00A9258A"/>
    <w:rsid w:val="00A9265B"/>
    <w:rsid w:val="00A93A08"/>
    <w:rsid w:val="00A95B2A"/>
    <w:rsid w:val="00A96E48"/>
    <w:rsid w:val="00AA56C5"/>
    <w:rsid w:val="00AA7EBF"/>
    <w:rsid w:val="00AB33C6"/>
    <w:rsid w:val="00AC008A"/>
    <w:rsid w:val="00AC0968"/>
    <w:rsid w:val="00AC46BA"/>
    <w:rsid w:val="00AC67AF"/>
    <w:rsid w:val="00AD1DEC"/>
    <w:rsid w:val="00AD4FE0"/>
    <w:rsid w:val="00AE4A15"/>
    <w:rsid w:val="00AE6852"/>
    <w:rsid w:val="00AE6F4C"/>
    <w:rsid w:val="00AF0AE4"/>
    <w:rsid w:val="00AF26D1"/>
    <w:rsid w:val="00AF27BF"/>
    <w:rsid w:val="00AF2C99"/>
    <w:rsid w:val="00AF3F1F"/>
    <w:rsid w:val="00AF514C"/>
    <w:rsid w:val="00AF5D94"/>
    <w:rsid w:val="00AF5DE0"/>
    <w:rsid w:val="00AF7BA1"/>
    <w:rsid w:val="00B015CE"/>
    <w:rsid w:val="00B01AD0"/>
    <w:rsid w:val="00B05F9B"/>
    <w:rsid w:val="00B13D0C"/>
    <w:rsid w:val="00B168B5"/>
    <w:rsid w:val="00B1704C"/>
    <w:rsid w:val="00B17440"/>
    <w:rsid w:val="00B3246D"/>
    <w:rsid w:val="00B328D3"/>
    <w:rsid w:val="00B3474C"/>
    <w:rsid w:val="00B36134"/>
    <w:rsid w:val="00B41591"/>
    <w:rsid w:val="00B4502F"/>
    <w:rsid w:val="00B4605F"/>
    <w:rsid w:val="00B46AC7"/>
    <w:rsid w:val="00B55725"/>
    <w:rsid w:val="00B55F2F"/>
    <w:rsid w:val="00B561C2"/>
    <w:rsid w:val="00B56BC8"/>
    <w:rsid w:val="00B61570"/>
    <w:rsid w:val="00B66297"/>
    <w:rsid w:val="00B67FF1"/>
    <w:rsid w:val="00B71D52"/>
    <w:rsid w:val="00B80495"/>
    <w:rsid w:val="00B81B6F"/>
    <w:rsid w:val="00B86240"/>
    <w:rsid w:val="00B8746A"/>
    <w:rsid w:val="00B9133B"/>
    <w:rsid w:val="00B93BBC"/>
    <w:rsid w:val="00B93EA2"/>
    <w:rsid w:val="00B95DDF"/>
    <w:rsid w:val="00BA48C2"/>
    <w:rsid w:val="00BA6992"/>
    <w:rsid w:val="00BA6EA6"/>
    <w:rsid w:val="00BB3B69"/>
    <w:rsid w:val="00BB60D5"/>
    <w:rsid w:val="00BB6D92"/>
    <w:rsid w:val="00BD04CF"/>
    <w:rsid w:val="00BD4BC5"/>
    <w:rsid w:val="00BD5D51"/>
    <w:rsid w:val="00BD6FBC"/>
    <w:rsid w:val="00BE1346"/>
    <w:rsid w:val="00BE3C9E"/>
    <w:rsid w:val="00BE7557"/>
    <w:rsid w:val="00BF0B43"/>
    <w:rsid w:val="00BF3602"/>
    <w:rsid w:val="00BF5940"/>
    <w:rsid w:val="00C02A2F"/>
    <w:rsid w:val="00C03F02"/>
    <w:rsid w:val="00C04393"/>
    <w:rsid w:val="00C077D2"/>
    <w:rsid w:val="00C14FC7"/>
    <w:rsid w:val="00C15535"/>
    <w:rsid w:val="00C165A2"/>
    <w:rsid w:val="00C17FF9"/>
    <w:rsid w:val="00C2396F"/>
    <w:rsid w:val="00C304F4"/>
    <w:rsid w:val="00C33ABB"/>
    <w:rsid w:val="00C35A18"/>
    <w:rsid w:val="00C46EC5"/>
    <w:rsid w:val="00C522F9"/>
    <w:rsid w:val="00C54270"/>
    <w:rsid w:val="00C600D0"/>
    <w:rsid w:val="00C65BBB"/>
    <w:rsid w:val="00C66AE5"/>
    <w:rsid w:val="00C70FFA"/>
    <w:rsid w:val="00C87BA3"/>
    <w:rsid w:val="00C95C03"/>
    <w:rsid w:val="00CA23D1"/>
    <w:rsid w:val="00CA4D35"/>
    <w:rsid w:val="00CB02AF"/>
    <w:rsid w:val="00CB1FC6"/>
    <w:rsid w:val="00CB22F8"/>
    <w:rsid w:val="00CB25B7"/>
    <w:rsid w:val="00CB5AAD"/>
    <w:rsid w:val="00CB687D"/>
    <w:rsid w:val="00CB7905"/>
    <w:rsid w:val="00CC318D"/>
    <w:rsid w:val="00CC3D50"/>
    <w:rsid w:val="00CD2AE0"/>
    <w:rsid w:val="00CD6DC9"/>
    <w:rsid w:val="00CE06A3"/>
    <w:rsid w:val="00CE0E06"/>
    <w:rsid w:val="00CE26D8"/>
    <w:rsid w:val="00CE3971"/>
    <w:rsid w:val="00CE4009"/>
    <w:rsid w:val="00CE5006"/>
    <w:rsid w:val="00CE79D4"/>
    <w:rsid w:val="00CF387C"/>
    <w:rsid w:val="00CF3C35"/>
    <w:rsid w:val="00CF7C08"/>
    <w:rsid w:val="00CF7F77"/>
    <w:rsid w:val="00D00224"/>
    <w:rsid w:val="00D00671"/>
    <w:rsid w:val="00D03CBD"/>
    <w:rsid w:val="00D13870"/>
    <w:rsid w:val="00D15A00"/>
    <w:rsid w:val="00D22C6F"/>
    <w:rsid w:val="00D31720"/>
    <w:rsid w:val="00D35767"/>
    <w:rsid w:val="00D3675F"/>
    <w:rsid w:val="00D41906"/>
    <w:rsid w:val="00D427D9"/>
    <w:rsid w:val="00D43C5E"/>
    <w:rsid w:val="00D4492D"/>
    <w:rsid w:val="00D56820"/>
    <w:rsid w:val="00D56F8D"/>
    <w:rsid w:val="00D5731A"/>
    <w:rsid w:val="00D61644"/>
    <w:rsid w:val="00D61AB7"/>
    <w:rsid w:val="00D61CD7"/>
    <w:rsid w:val="00D71C37"/>
    <w:rsid w:val="00D71E63"/>
    <w:rsid w:val="00D72D6B"/>
    <w:rsid w:val="00D85AA5"/>
    <w:rsid w:val="00D86B69"/>
    <w:rsid w:val="00D87E3E"/>
    <w:rsid w:val="00D921D8"/>
    <w:rsid w:val="00D922AF"/>
    <w:rsid w:val="00DA2D16"/>
    <w:rsid w:val="00DA4EC4"/>
    <w:rsid w:val="00DA6650"/>
    <w:rsid w:val="00DC3A42"/>
    <w:rsid w:val="00DC4412"/>
    <w:rsid w:val="00DC4819"/>
    <w:rsid w:val="00DC50D2"/>
    <w:rsid w:val="00DD14A6"/>
    <w:rsid w:val="00DD4F02"/>
    <w:rsid w:val="00DD5AC2"/>
    <w:rsid w:val="00DD5ACC"/>
    <w:rsid w:val="00DE2A9E"/>
    <w:rsid w:val="00DE2CF6"/>
    <w:rsid w:val="00DE3452"/>
    <w:rsid w:val="00DE458B"/>
    <w:rsid w:val="00DE7633"/>
    <w:rsid w:val="00DF3196"/>
    <w:rsid w:val="00E0382B"/>
    <w:rsid w:val="00E108CB"/>
    <w:rsid w:val="00E156D8"/>
    <w:rsid w:val="00E200DB"/>
    <w:rsid w:val="00E2101A"/>
    <w:rsid w:val="00E26968"/>
    <w:rsid w:val="00E338F5"/>
    <w:rsid w:val="00E35EAF"/>
    <w:rsid w:val="00E377CA"/>
    <w:rsid w:val="00E43FF6"/>
    <w:rsid w:val="00E44D30"/>
    <w:rsid w:val="00E52A2A"/>
    <w:rsid w:val="00E54FF0"/>
    <w:rsid w:val="00E6265F"/>
    <w:rsid w:val="00E62DDD"/>
    <w:rsid w:val="00E6380D"/>
    <w:rsid w:val="00E64CD1"/>
    <w:rsid w:val="00E672FF"/>
    <w:rsid w:val="00E6783A"/>
    <w:rsid w:val="00E711D0"/>
    <w:rsid w:val="00E72B0F"/>
    <w:rsid w:val="00E73775"/>
    <w:rsid w:val="00E86AF7"/>
    <w:rsid w:val="00E9283E"/>
    <w:rsid w:val="00E9296E"/>
    <w:rsid w:val="00E938CF"/>
    <w:rsid w:val="00EB4291"/>
    <w:rsid w:val="00EB5E70"/>
    <w:rsid w:val="00EB604E"/>
    <w:rsid w:val="00EC04D5"/>
    <w:rsid w:val="00EC310B"/>
    <w:rsid w:val="00EC622D"/>
    <w:rsid w:val="00EC7869"/>
    <w:rsid w:val="00ED176E"/>
    <w:rsid w:val="00ED2A58"/>
    <w:rsid w:val="00ED2F4B"/>
    <w:rsid w:val="00ED5D2C"/>
    <w:rsid w:val="00EF0685"/>
    <w:rsid w:val="00EF1A24"/>
    <w:rsid w:val="00EF3E59"/>
    <w:rsid w:val="00F017BA"/>
    <w:rsid w:val="00F02D92"/>
    <w:rsid w:val="00F052D7"/>
    <w:rsid w:val="00F066CB"/>
    <w:rsid w:val="00F23057"/>
    <w:rsid w:val="00F26433"/>
    <w:rsid w:val="00F31FD3"/>
    <w:rsid w:val="00F3280A"/>
    <w:rsid w:val="00F33662"/>
    <w:rsid w:val="00F33E1E"/>
    <w:rsid w:val="00F343EE"/>
    <w:rsid w:val="00F35C32"/>
    <w:rsid w:val="00F35D82"/>
    <w:rsid w:val="00F4319F"/>
    <w:rsid w:val="00F43B1B"/>
    <w:rsid w:val="00F46648"/>
    <w:rsid w:val="00F5021A"/>
    <w:rsid w:val="00F522BC"/>
    <w:rsid w:val="00F566F2"/>
    <w:rsid w:val="00F5728F"/>
    <w:rsid w:val="00F62ACC"/>
    <w:rsid w:val="00F65078"/>
    <w:rsid w:val="00F6631B"/>
    <w:rsid w:val="00F7229B"/>
    <w:rsid w:val="00F76837"/>
    <w:rsid w:val="00F80AEE"/>
    <w:rsid w:val="00F83016"/>
    <w:rsid w:val="00F83D2C"/>
    <w:rsid w:val="00F90314"/>
    <w:rsid w:val="00F90666"/>
    <w:rsid w:val="00F94895"/>
    <w:rsid w:val="00F97D8D"/>
    <w:rsid w:val="00FA2EEC"/>
    <w:rsid w:val="00FA63FB"/>
    <w:rsid w:val="00FB2BB7"/>
    <w:rsid w:val="00FB3A42"/>
    <w:rsid w:val="00FB5797"/>
    <w:rsid w:val="00FC1413"/>
    <w:rsid w:val="00FC76E4"/>
    <w:rsid w:val="00FC7DED"/>
    <w:rsid w:val="00FD0985"/>
    <w:rsid w:val="00FD2646"/>
    <w:rsid w:val="00FD294B"/>
    <w:rsid w:val="00FD6687"/>
    <w:rsid w:val="00FE1364"/>
    <w:rsid w:val="00FE501D"/>
    <w:rsid w:val="00FE68DE"/>
    <w:rsid w:val="00FE74BF"/>
    <w:rsid w:val="00FF3C17"/>
    <w:rsid w:val="00FF4648"/>
    <w:rsid w:val="00FF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D0EB5"/>
  <w15:docId w15:val="{37974582-BE58-484D-9643-9D2C689D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911F1"/>
    <w:rPr>
      <w:rFonts w:ascii="Cambria" w:eastAsia="Cambria" w:hAnsi="Cambria" w:cs="Cambria"/>
      <w:lang w:val="el-GR"/>
    </w:rPr>
  </w:style>
  <w:style w:type="paragraph" w:styleId="1">
    <w:name w:val="heading 1"/>
    <w:basedOn w:val="a"/>
    <w:next w:val="a"/>
    <w:link w:val="1Char"/>
    <w:uiPriority w:val="1"/>
    <w:qFormat/>
    <w:rsid w:val="0007147A"/>
    <w:pPr>
      <w:keepNext/>
      <w:pageBreakBefore/>
      <w:widowControl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autoSpaceDE/>
      <w:autoSpaceDN/>
      <w:spacing w:before="320" w:after="160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styleId="20">
    <w:name w:val="heading 2"/>
    <w:basedOn w:val="a"/>
    <w:next w:val="a"/>
    <w:link w:val="2Char"/>
    <w:uiPriority w:val="1"/>
    <w:unhideWhenUsed/>
    <w:qFormat/>
    <w:rsid w:val="000714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1"/>
    <w:qFormat/>
    <w:rsid w:val="004F15C1"/>
    <w:pPr>
      <w:keepNext/>
      <w:widowControl/>
      <w:autoSpaceDE/>
      <w:autoSpaceDN/>
      <w:spacing w:before="240" w:after="60"/>
      <w:outlineLvl w:val="2"/>
    </w:pPr>
    <w:rPr>
      <w:rFonts w:ascii="Arial" w:eastAsia="SimSun" w:hAnsi="Arial" w:cs="Times New Roman"/>
      <w:b/>
      <w:bCs/>
      <w:sz w:val="26"/>
      <w:szCs w:val="26"/>
    </w:rPr>
  </w:style>
  <w:style w:type="paragraph" w:styleId="40">
    <w:name w:val="heading 4"/>
    <w:basedOn w:val="a"/>
    <w:next w:val="a"/>
    <w:link w:val="4Char"/>
    <w:qFormat/>
    <w:rsid w:val="0007147A"/>
    <w:pPr>
      <w:keepNext/>
      <w:widowControl/>
      <w:suppressAutoHyphens/>
      <w:autoSpaceDE/>
      <w:autoSpaceDN/>
      <w:spacing w:before="240" w:after="60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5">
    <w:name w:val="heading 5"/>
    <w:basedOn w:val="a"/>
    <w:next w:val="a"/>
    <w:link w:val="5Char"/>
    <w:uiPriority w:val="1"/>
    <w:qFormat/>
    <w:rsid w:val="0007147A"/>
    <w:pPr>
      <w:widowControl/>
      <w:tabs>
        <w:tab w:val="num" w:pos="3050"/>
      </w:tabs>
      <w:suppressAutoHyphens/>
      <w:autoSpaceDE/>
      <w:autoSpaceDN/>
      <w:spacing w:before="200" w:after="200" w:line="280" w:lineRule="exact"/>
      <w:ind w:left="3050" w:hanging="850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paragraph" w:styleId="6">
    <w:name w:val="heading 6"/>
    <w:basedOn w:val="a"/>
    <w:next w:val="a"/>
    <w:link w:val="6Char"/>
    <w:qFormat/>
    <w:rsid w:val="0007147A"/>
    <w:pPr>
      <w:keepNext/>
      <w:widowControl/>
      <w:autoSpaceDE/>
      <w:autoSpaceDN/>
      <w:jc w:val="right"/>
      <w:outlineLvl w:val="5"/>
    </w:pPr>
    <w:rPr>
      <w:rFonts w:ascii="Arial" w:eastAsia="SimSun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07147A"/>
    <w:pPr>
      <w:keepNext/>
      <w:widowControl/>
      <w:autoSpaceDE/>
      <w:autoSpaceDN/>
      <w:jc w:val="center"/>
      <w:outlineLvl w:val="6"/>
    </w:pPr>
    <w:rPr>
      <w:rFonts w:ascii="Arial" w:eastAsia="SimSun" w:hAnsi="Arial" w:cs="Times New Roman"/>
      <w:sz w:val="32"/>
      <w:szCs w:val="24"/>
    </w:rPr>
  </w:style>
  <w:style w:type="paragraph" w:styleId="8">
    <w:name w:val="heading 8"/>
    <w:basedOn w:val="a"/>
    <w:next w:val="a"/>
    <w:link w:val="8Char"/>
    <w:qFormat/>
    <w:rsid w:val="0007147A"/>
    <w:pPr>
      <w:keepNext/>
      <w:widowControl/>
      <w:autoSpaceDE/>
      <w:autoSpaceDN/>
      <w:jc w:val="center"/>
      <w:outlineLvl w:val="7"/>
    </w:pPr>
    <w:rPr>
      <w:rFonts w:ascii="Arial" w:eastAsia="SimSun" w:hAnsi="Arial" w:cs="Times New Roman"/>
      <w:sz w:val="28"/>
      <w:szCs w:val="24"/>
    </w:rPr>
  </w:style>
  <w:style w:type="paragraph" w:styleId="9">
    <w:name w:val="heading 9"/>
    <w:basedOn w:val="a"/>
    <w:next w:val="a"/>
    <w:link w:val="9Char"/>
    <w:qFormat/>
    <w:rsid w:val="0007147A"/>
    <w:pPr>
      <w:keepNext/>
      <w:widowControl/>
      <w:autoSpaceDE/>
      <w:autoSpaceDN/>
      <w:outlineLvl w:val="8"/>
    </w:pPr>
    <w:rPr>
      <w:rFonts w:ascii="Arial" w:eastAsia="SimSun" w:hAnsi="Arial" w:cs="Times New Roman"/>
      <w:b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4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F26433"/>
    <w:pPr>
      <w:ind w:left="528"/>
    </w:pPr>
  </w:style>
  <w:style w:type="paragraph" w:customStyle="1" w:styleId="11">
    <w:name w:val="Επικεφαλίδα 11"/>
    <w:basedOn w:val="a"/>
    <w:uiPriority w:val="1"/>
    <w:qFormat/>
    <w:rsid w:val="00F26433"/>
    <w:pPr>
      <w:ind w:left="3827"/>
      <w:outlineLvl w:val="1"/>
    </w:pPr>
    <w:rPr>
      <w:b/>
      <w:bCs/>
    </w:rPr>
  </w:style>
  <w:style w:type="paragraph" w:customStyle="1" w:styleId="21">
    <w:name w:val="Επικεφαλίδα 21"/>
    <w:basedOn w:val="a"/>
    <w:uiPriority w:val="1"/>
    <w:qFormat/>
    <w:rsid w:val="00F26433"/>
    <w:pPr>
      <w:ind w:left="528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F26433"/>
    <w:pPr>
      <w:ind w:left="528"/>
      <w:jc w:val="both"/>
    </w:pPr>
  </w:style>
  <w:style w:type="paragraph" w:customStyle="1" w:styleId="TableParagraph">
    <w:name w:val="Table Paragraph"/>
    <w:basedOn w:val="a"/>
    <w:uiPriority w:val="1"/>
    <w:qFormat/>
    <w:rsid w:val="00F26433"/>
  </w:style>
  <w:style w:type="paragraph" w:styleId="a5">
    <w:name w:val="caption"/>
    <w:basedOn w:val="a"/>
    <w:next w:val="a"/>
    <w:uiPriority w:val="99"/>
    <w:qFormat/>
    <w:rsid w:val="008605EF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l-GR"/>
    </w:rPr>
  </w:style>
  <w:style w:type="paragraph" w:styleId="a6">
    <w:name w:val="Balloon Text"/>
    <w:basedOn w:val="a"/>
    <w:link w:val="Char0"/>
    <w:uiPriority w:val="99"/>
    <w:unhideWhenUsed/>
    <w:rsid w:val="008605E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rsid w:val="008605EF"/>
    <w:rPr>
      <w:rFonts w:ascii="Tahoma" w:eastAsia="Cambria" w:hAnsi="Tahoma" w:cs="Tahoma"/>
      <w:sz w:val="16"/>
      <w:szCs w:val="16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0C551C"/>
    <w:rPr>
      <w:rFonts w:ascii="Cambria" w:eastAsia="Cambria" w:hAnsi="Cambria" w:cs="Cambria"/>
      <w:lang w:val="el-GR"/>
    </w:rPr>
  </w:style>
  <w:style w:type="character" w:customStyle="1" w:styleId="a7">
    <w:name w:val="Χαρακτήρες υποσημείωσης"/>
    <w:rsid w:val="0081177C"/>
    <w:rPr>
      <w:rFonts w:cs="Times New Roman"/>
      <w:vertAlign w:val="superscript"/>
    </w:rPr>
  </w:style>
  <w:style w:type="paragraph" w:styleId="a8">
    <w:name w:val="footnote text"/>
    <w:basedOn w:val="a"/>
    <w:link w:val="Char1"/>
    <w:rsid w:val="0081177C"/>
    <w:pPr>
      <w:widowControl/>
      <w:suppressAutoHyphens/>
      <w:autoSpaceDE/>
      <w:autoSpaceDN/>
      <w:ind w:left="425" w:hanging="425"/>
      <w:jc w:val="both"/>
    </w:pPr>
    <w:rPr>
      <w:rFonts w:ascii="Calibri" w:eastAsia="Times New Roman" w:hAnsi="Calibri" w:cs="Times New Roman"/>
      <w:sz w:val="18"/>
      <w:szCs w:val="20"/>
      <w:lang w:val="en-IE" w:eastAsia="zh-CN"/>
    </w:rPr>
  </w:style>
  <w:style w:type="character" w:customStyle="1" w:styleId="Char1">
    <w:name w:val="Κείμενο υποσημείωσης Char"/>
    <w:basedOn w:val="a0"/>
    <w:link w:val="a8"/>
    <w:rsid w:val="0081177C"/>
    <w:rPr>
      <w:rFonts w:ascii="Calibri" w:eastAsia="Times New Roman" w:hAnsi="Calibri" w:cs="Times New Roman"/>
      <w:sz w:val="18"/>
      <w:szCs w:val="20"/>
      <w:lang w:val="en-IE" w:eastAsia="zh-CN"/>
    </w:rPr>
  </w:style>
  <w:style w:type="paragraph" w:customStyle="1" w:styleId="normalwithoutspacing">
    <w:name w:val="normal_without_spacing"/>
    <w:basedOn w:val="a"/>
    <w:rsid w:val="0081177C"/>
    <w:pPr>
      <w:widowControl/>
      <w:suppressAutoHyphens/>
      <w:autoSpaceDE/>
      <w:autoSpaceDN/>
      <w:spacing w:after="60"/>
      <w:jc w:val="both"/>
    </w:pPr>
    <w:rPr>
      <w:rFonts w:ascii="Calibri" w:eastAsia="Times New Roman" w:hAnsi="Calibri" w:cs="Calibri"/>
      <w:szCs w:val="24"/>
      <w:lang w:eastAsia="zh-CN"/>
    </w:rPr>
  </w:style>
  <w:style w:type="paragraph" w:customStyle="1" w:styleId="10">
    <w:name w:val="Παράγραφος λίστας1"/>
    <w:basedOn w:val="a"/>
    <w:rsid w:val="00663845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16"/>
      <w:kern w:val="1"/>
    </w:rPr>
  </w:style>
  <w:style w:type="paragraph" w:customStyle="1" w:styleId="22">
    <w:name w:val="Παράγραφος λίστας2"/>
    <w:basedOn w:val="a"/>
    <w:rsid w:val="006153D1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16"/>
      <w:kern w:val="1"/>
    </w:rPr>
  </w:style>
  <w:style w:type="character" w:customStyle="1" w:styleId="3Char">
    <w:name w:val="Επικεφαλίδα 3 Char"/>
    <w:basedOn w:val="a0"/>
    <w:link w:val="3"/>
    <w:uiPriority w:val="1"/>
    <w:rsid w:val="004F15C1"/>
    <w:rPr>
      <w:rFonts w:ascii="Arial" w:eastAsia="SimSun" w:hAnsi="Arial" w:cs="Times New Roman"/>
      <w:b/>
      <w:bCs/>
      <w:sz w:val="26"/>
      <w:szCs w:val="26"/>
    </w:rPr>
  </w:style>
  <w:style w:type="paragraph" w:styleId="a9">
    <w:name w:val="header"/>
    <w:basedOn w:val="a"/>
    <w:link w:val="Char2"/>
    <w:unhideWhenUsed/>
    <w:rsid w:val="004F15C1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rsid w:val="004F15C1"/>
    <w:rPr>
      <w:rFonts w:ascii="Cambria" w:eastAsia="Cambria" w:hAnsi="Cambria" w:cs="Cambria"/>
      <w:lang w:val="el-GR"/>
    </w:rPr>
  </w:style>
  <w:style w:type="paragraph" w:styleId="aa">
    <w:name w:val="footer"/>
    <w:basedOn w:val="a"/>
    <w:link w:val="Char3"/>
    <w:uiPriority w:val="99"/>
    <w:unhideWhenUsed/>
    <w:rsid w:val="004F15C1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4F15C1"/>
    <w:rPr>
      <w:rFonts w:ascii="Cambria" w:eastAsia="Cambria" w:hAnsi="Cambria" w:cs="Cambria"/>
      <w:lang w:val="el-GR"/>
    </w:rPr>
  </w:style>
  <w:style w:type="paragraph" w:customStyle="1" w:styleId="gmail-msonormal">
    <w:name w:val="gmail-msonormal"/>
    <w:basedOn w:val="a"/>
    <w:rsid w:val="00961285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0"/>
    <w:rsid w:val="000714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1Char">
    <w:name w:val="Επικεφαλίδα 1 Char"/>
    <w:basedOn w:val="a0"/>
    <w:link w:val="1"/>
    <w:uiPriority w:val="1"/>
    <w:rsid w:val="0007147A"/>
    <w:rPr>
      <w:rFonts w:ascii="Arial" w:eastAsia="Times New Roman" w:hAnsi="Arial" w:cs="Arial"/>
      <w:b/>
      <w:bCs/>
      <w:color w:val="333399"/>
      <w:sz w:val="28"/>
      <w:szCs w:val="32"/>
      <w:lang w:eastAsia="zh-CN"/>
    </w:rPr>
  </w:style>
  <w:style w:type="character" w:customStyle="1" w:styleId="4Char">
    <w:name w:val="Επικεφαλίδα 4 Char"/>
    <w:basedOn w:val="a0"/>
    <w:link w:val="40"/>
    <w:rsid w:val="0007147A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1"/>
    <w:rsid w:val="0007147A"/>
    <w:rPr>
      <w:rFonts w:ascii="Lucida Sans" w:eastAsia="Times New Roman" w:hAnsi="Lucida Sans" w:cs="Lucida Sans"/>
      <w:b/>
      <w:szCs w:val="20"/>
      <w:lang w:eastAsia="zh-CN"/>
    </w:rPr>
  </w:style>
  <w:style w:type="character" w:customStyle="1" w:styleId="6Char">
    <w:name w:val="Επικεφαλίδα 6 Char"/>
    <w:basedOn w:val="a0"/>
    <w:link w:val="6"/>
    <w:rsid w:val="0007147A"/>
    <w:rPr>
      <w:rFonts w:ascii="Arial" w:eastAsia="SimSun" w:hAnsi="Arial" w:cs="Times New Roman"/>
      <w:b/>
      <w:bCs/>
      <w:sz w:val="24"/>
      <w:szCs w:val="24"/>
    </w:rPr>
  </w:style>
  <w:style w:type="character" w:customStyle="1" w:styleId="7Char">
    <w:name w:val="Επικεφαλίδα 7 Char"/>
    <w:basedOn w:val="a0"/>
    <w:link w:val="7"/>
    <w:rsid w:val="0007147A"/>
    <w:rPr>
      <w:rFonts w:ascii="Arial" w:eastAsia="SimSun" w:hAnsi="Arial" w:cs="Times New Roman"/>
      <w:sz w:val="32"/>
      <w:szCs w:val="24"/>
    </w:rPr>
  </w:style>
  <w:style w:type="character" w:customStyle="1" w:styleId="8Char">
    <w:name w:val="Επικεφαλίδα 8 Char"/>
    <w:basedOn w:val="a0"/>
    <w:link w:val="8"/>
    <w:rsid w:val="0007147A"/>
    <w:rPr>
      <w:rFonts w:ascii="Arial" w:eastAsia="SimSun" w:hAnsi="Arial" w:cs="Times New Roman"/>
      <w:sz w:val="28"/>
      <w:szCs w:val="24"/>
    </w:rPr>
  </w:style>
  <w:style w:type="character" w:customStyle="1" w:styleId="9Char">
    <w:name w:val="Επικεφαλίδα 9 Char"/>
    <w:basedOn w:val="a0"/>
    <w:link w:val="9"/>
    <w:rsid w:val="0007147A"/>
    <w:rPr>
      <w:rFonts w:ascii="Arial" w:eastAsia="SimSun" w:hAnsi="Arial" w:cs="Times New Roman"/>
      <w:b/>
      <w:sz w:val="18"/>
      <w:szCs w:val="24"/>
    </w:rPr>
  </w:style>
  <w:style w:type="numbering" w:customStyle="1" w:styleId="12">
    <w:name w:val="Χωρίς λίστα1"/>
    <w:next w:val="a2"/>
    <w:uiPriority w:val="99"/>
    <w:semiHidden/>
    <w:unhideWhenUsed/>
    <w:rsid w:val="0007147A"/>
  </w:style>
  <w:style w:type="character" w:customStyle="1" w:styleId="WW8Num1z0">
    <w:name w:val="WW8Num1z0"/>
    <w:rsid w:val="0007147A"/>
  </w:style>
  <w:style w:type="character" w:customStyle="1" w:styleId="WW8Num1z1">
    <w:name w:val="WW8Num1z1"/>
    <w:rsid w:val="0007147A"/>
  </w:style>
  <w:style w:type="character" w:customStyle="1" w:styleId="WW8Num1z2">
    <w:name w:val="WW8Num1z2"/>
    <w:rsid w:val="0007147A"/>
  </w:style>
  <w:style w:type="character" w:customStyle="1" w:styleId="WW8Num1z3">
    <w:name w:val="WW8Num1z3"/>
    <w:rsid w:val="0007147A"/>
  </w:style>
  <w:style w:type="character" w:customStyle="1" w:styleId="WW8Num1z4">
    <w:name w:val="WW8Num1z4"/>
    <w:rsid w:val="0007147A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7147A"/>
  </w:style>
  <w:style w:type="character" w:customStyle="1" w:styleId="WW8Num1z6">
    <w:name w:val="WW8Num1z6"/>
    <w:rsid w:val="0007147A"/>
  </w:style>
  <w:style w:type="character" w:customStyle="1" w:styleId="WW8Num1z7">
    <w:name w:val="WW8Num1z7"/>
    <w:rsid w:val="0007147A"/>
  </w:style>
  <w:style w:type="character" w:customStyle="1" w:styleId="WW8Num1z8">
    <w:name w:val="WW8Num1z8"/>
    <w:rsid w:val="0007147A"/>
  </w:style>
  <w:style w:type="character" w:customStyle="1" w:styleId="WW8Num2z0">
    <w:name w:val="WW8Num2z0"/>
    <w:rsid w:val="0007147A"/>
    <w:rPr>
      <w:rFonts w:ascii="Symbol" w:hAnsi="Symbol" w:cs="Symbol"/>
      <w:lang w:val="el-GR"/>
    </w:rPr>
  </w:style>
  <w:style w:type="character" w:customStyle="1" w:styleId="WW8Num3z0">
    <w:name w:val="WW8Num3z0"/>
    <w:rsid w:val="0007147A"/>
    <w:rPr>
      <w:lang w:val="el-GR"/>
    </w:rPr>
  </w:style>
  <w:style w:type="character" w:customStyle="1" w:styleId="WW8Num4z0">
    <w:name w:val="WW8Num4z0"/>
    <w:rsid w:val="0007147A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7147A"/>
    <w:rPr>
      <w:lang w:val="el-GR"/>
    </w:rPr>
  </w:style>
  <w:style w:type="character" w:customStyle="1" w:styleId="WW8Num6z0">
    <w:name w:val="WW8Num6z0"/>
    <w:rsid w:val="0007147A"/>
    <w:rPr>
      <w:b/>
      <w:bCs/>
      <w:szCs w:val="22"/>
      <w:lang w:val="el-GR"/>
    </w:rPr>
  </w:style>
  <w:style w:type="character" w:customStyle="1" w:styleId="WW8Num6z1">
    <w:name w:val="WW8Num6z1"/>
    <w:rsid w:val="0007147A"/>
  </w:style>
  <w:style w:type="character" w:customStyle="1" w:styleId="WW8Num6z2">
    <w:name w:val="WW8Num6z2"/>
    <w:rsid w:val="0007147A"/>
  </w:style>
  <w:style w:type="character" w:customStyle="1" w:styleId="WW8Num6z3">
    <w:name w:val="WW8Num6z3"/>
    <w:rsid w:val="0007147A"/>
  </w:style>
  <w:style w:type="character" w:customStyle="1" w:styleId="WW8Num6z4">
    <w:name w:val="WW8Num6z4"/>
    <w:rsid w:val="0007147A"/>
  </w:style>
  <w:style w:type="character" w:customStyle="1" w:styleId="WW8Num6z5">
    <w:name w:val="WW8Num6z5"/>
    <w:rsid w:val="0007147A"/>
  </w:style>
  <w:style w:type="character" w:customStyle="1" w:styleId="WW8Num6z6">
    <w:name w:val="WW8Num6z6"/>
    <w:rsid w:val="0007147A"/>
  </w:style>
  <w:style w:type="character" w:customStyle="1" w:styleId="WW8Num6z7">
    <w:name w:val="WW8Num6z7"/>
    <w:rsid w:val="0007147A"/>
  </w:style>
  <w:style w:type="character" w:customStyle="1" w:styleId="WW8Num6z8">
    <w:name w:val="WW8Num6z8"/>
    <w:rsid w:val="0007147A"/>
  </w:style>
  <w:style w:type="character" w:customStyle="1" w:styleId="WW8Num7z0">
    <w:name w:val="WW8Num7z0"/>
    <w:rsid w:val="0007147A"/>
    <w:rPr>
      <w:b/>
      <w:bCs/>
      <w:szCs w:val="22"/>
      <w:lang w:val="el-GR"/>
    </w:rPr>
  </w:style>
  <w:style w:type="character" w:customStyle="1" w:styleId="WW8Num7z1">
    <w:name w:val="WW8Num7z1"/>
    <w:rsid w:val="0007147A"/>
    <w:rPr>
      <w:rFonts w:eastAsia="Calibri"/>
      <w:lang w:val="el-GR"/>
    </w:rPr>
  </w:style>
  <w:style w:type="character" w:customStyle="1" w:styleId="WW8Num7z2">
    <w:name w:val="WW8Num7z2"/>
    <w:rsid w:val="0007147A"/>
  </w:style>
  <w:style w:type="character" w:customStyle="1" w:styleId="WW8Num7z3">
    <w:name w:val="WW8Num7z3"/>
    <w:rsid w:val="0007147A"/>
  </w:style>
  <w:style w:type="character" w:customStyle="1" w:styleId="WW8Num7z4">
    <w:name w:val="WW8Num7z4"/>
    <w:rsid w:val="0007147A"/>
  </w:style>
  <w:style w:type="character" w:customStyle="1" w:styleId="WW8Num7z5">
    <w:name w:val="WW8Num7z5"/>
    <w:rsid w:val="0007147A"/>
  </w:style>
  <w:style w:type="character" w:customStyle="1" w:styleId="WW8Num7z6">
    <w:name w:val="WW8Num7z6"/>
    <w:rsid w:val="0007147A"/>
  </w:style>
  <w:style w:type="character" w:customStyle="1" w:styleId="WW8Num7z7">
    <w:name w:val="WW8Num7z7"/>
    <w:rsid w:val="0007147A"/>
  </w:style>
  <w:style w:type="character" w:customStyle="1" w:styleId="WW8Num7z8">
    <w:name w:val="WW8Num7z8"/>
    <w:rsid w:val="0007147A"/>
  </w:style>
  <w:style w:type="character" w:customStyle="1" w:styleId="WW8Num8z0">
    <w:name w:val="WW8Num8z0"/>
    <w:rsid w:val="0007147A"/>
    <w:rPr>
      <w:rFonts w:ascii="Symbol" w:hAnsi="Symbol" w:cs="OpenSymbol"/>
      <w:color w:val="5B9BD5"/>
    </w:rPr>
  </w:style>
  <w:style w:type="character" w:customStyle="1" w:styleId="WW8Num9z0">
    <w:name w:val="WW8Num9z0"/>
    <w:rsid w:val="0007147A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07147A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07147A"/>
  </w:style>
  <w:style w:type="character" w:customStyle="1" w:styleId="WW8Num10z2">
    <w:name w:val="WW8Num10z2"/>
    <w:rsid w:val="0007147A"/>
  </w:style>
  <w:style w:type="character" w:customStyle="1" w:styleId="WW8Num10z3">
    <w:name w:val="WW8Num10z3"/>
    <w:rsid w:val="0007147A"/>
  </w:style>
  <w:style w:type="character" w:customStyle="1" w:styleId="WW8Num10z4">
    <w:name w:val="WW8Num10z4"/>
    <w:rsid w:val="0007147A"/>
  </w:style>
  <w:style w:type="character" w:customStyle="1" w:styleId="WW8Num10z5">
    <w:name w:val="WW8Num10z5"/>
    <w:rsid w:val="0007147A"/>
  </w:style>
  <w:style w:type="character" w:customStyle="1" w:styleId="WW8Num10z6">
    <w:name w:val="WW8Num10z6"/>
    <w:rsid w:val="0007147A"/>
  </w:style>
  <w:style w:type="character" w:customStyle="1" w:styleId="WW8Num10z7">
    <w:name w:val="WW8Num10z7"/>
    <w:rsid w:val="0007147A"/>
  </w:style>
  <w:style w:type="character" w:customStyle="1" w:styleId="WW8Num10z8">
    <w:name w:val="WW8Num10z8"/>
    <w:rsid w:val="0007147A"/>
  </w:style>
  <w:style w:type="character" w:customStyle="1" w:styleId="WW8Num8z1">
    <w:name w:val="WW8Num8z1"/>
    <w:rsid w:val="0007147A"/>
    <w:rPr>
      <w:rFonts w:eastAsia="Calibri"/>
      <w:lang w:val="el-GR"/>
    </w:rPr>
  </w:style>
  <w:style w:type="character" w:customStyle="1" w:styleId="WW8Num8z2">
    <w:name w:val="WW8Num8z2"/>
    <w:rsid w:val="0007147A"/>
  </w:style>
  <w:style w:type="character" w:customStyle="1" w:styleId="WW8Num8z3">
    <w:name w:val="WW8Num8z3"/>
    <w:rsid w:val="0007147A"/>
  </w:style>
  <w:style w:type="character" w:customStyle="1" w:styleId="WW8Num8z4">
    <w:name w:val="WW8Num8z4"/>
    <w:rsid w:val="0007147A"/>
  </w:style>
  <w:style w:type="character" w:customStyle="1" w:styleId="WW8Num8z5">
    <w:name w:val="WW8Num8z5"/>
    <w:rsid w:val="0007147A"/>
  </w:style>
  <w:style w:type="character" w:customStyle="1" w:styleId="WW8Num8z6">
    <w:name w:val="WW8Num8z6"/>
    <w:rsid w:val="0007147A"/>
  </w:style>
  <w:style w:type="character" w:customStyle="1" w:styleId="WW8Num8z7">
    <w:name w:val="WW8Num8z7"/>
    <w:rsid w:val="0007147A"/>
  </w:style>
  <w:style w:type="character" w:customStyle="1" w:styleId="WW8Num8z8">
    <w:name w:val="WW8Num8z8"/>
    <w:rsid w:val="0007147A"/>
  </w:style>
  <w:style w:type="character" w:customStyle="1" w:styleId="WW8Num11z0">
    <w:name w:val="WW8Num11z0"/>
    <w:rsid w:val="0007147A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07147A"/>
  </w:style>
  <w:style w:type="character" w:customStyle="1" w:styleId="WW8Num11z2">
    <w:name w:val="WW8Num11z2"/>
    <w:rsid w:val="0007147A"/>
  </w:style>
  <w:style w:type="character" w:customStyle="1" w:styleId="WW8Num11z3">
    <w:name w:val="WW8Num11z3"/>
    <w:rsid w:val="0007147A"/>
  </w:style>
  <w:style w:type="character" w:customStyle="1" w:styleId="WW8Num11z4">
    <w:name w:val="WW8Num11z4"/>
    <w:rsid w:val="0007147A"/>
  </w:style>
  <w:style w:type="character" w:customStyle="1" w:styleId="WW8Num11z5">
    <w:name w:val="WW8Num11z5"/>
    <w:rsid w:val="0007147A"/>
  </w:style>
  <w:style w:type="character" w:customStyle="1" w:styleId="WW8Num11z6">
    <w:name w:val="WW8Num11z6"/>
    <w:rsid w:val="0007147A"/>
  </w:style>
  <w:style w:type="character" w:customStyle="1" w:styleId="WW8Num11z7">
    <w:name w:val="WW8Num11z7"/>
    <w:rsid w:val="0007147A"/>
  </w:style>
  <w:style w:type="character" w:customStyle="1" w:styleId="WW8Num11z8">
    <w:name w:val="WW8Num11z8"/>
    <w:rsid w:val="0007147A"/>
  </w:style>
  <w:style w:type="character" w:customStyle="1" w:styleId="0">
    <w:name w:val="Προεπιλεγμένη γραμματοσειρά_0"/>
    <w:rsid w:val="0007147A"/>
  </w:style>
  <w:style w:type="character" w:customStyle="1" w:styleId="41">
    <w:name w:val="Προεπιλεγμένη γραμματοσειρά4"/>
    <w:rsid w:val="0007147A"/>
  </w:style>
  <w:style w:type="character" w:customStyle="1" w:styleId="WW8Num2z1">
    <w:name w:val="WW8Num2z1"/>
    <w:rsid w:val="0007147A"/>
  </w:style>
  <w:style w:type="character" w:customStyle="1" w:styleId="WW8Num2z2">
    <w:name w:val="WW8Num2z2"/>
    <w:rsid w:val="0007147A"/>
  </w:style>
  <w:style w:type="character" w:customStyle="1" w:styleId="WW8Num2z3">
    <w:name w:val="WW8Num2z3"/>
    <w:rsid w:val="0007147A"/>
  </w:style>
  <w:style w:type="character" w:customStyle="1" w:styleId="WW8Num2z4">
    <w:name w:val="WW8Num2z4"/>
    <w:rsid w:val="0007147A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7147A"/>
  </w:style>
  <w:style w:type="character" w:customStyle="1" w:styleId="WW8Num2z6">
    <w:name w:val="WW8Num2z6"/>
    <w:rsid w:val="0007147A"/>
  </w:style>
  <w:style w:type="character" w:customStyle="1" w:styleId="WW8Num2z7">
    <w:name w:val="WW8Num2z7"/>
    <w:rsid w:val="0007147A"/>
  </w:style>
  <w:style w:type="character" w:customStyle="1" w:styleId="WW8Num2z8">
    <w:name w:val="WW8Num2z8"/>
    <w:rsid w:val="0007147A"/>
  </w:style>
  <w:style w:type="character" w:customStyle="1" w:styleId="WW8Num9z1">
    <w:name w:val="WW8Num9z1"/>
    <w:rsid w:val="0007147A"/>
    <w:rPr>
      <w:rFonts w:eastAsia="Calibri"/>
      <w:lang w:val="el-GR"/>
    </w:rPr>
  </w:style>
  <w:style w:type="character" w:customStyle="1" w:styleId="WW8Num9z2">
    <w:name w:val="WW8Num9z2"/>
    <w:rsid w:val="0007147A"/>
  </w:style>
  <w:style w:type="character" w:customStyle="1" w:styleId="WW8Num9z3">
    <w:name w:val="WW8Num9z3"/>
    <w:rsid w:val="0007147A"/>
  </w:style>
  <w:style w:type="character" w:customStyle="1" w:styleId="WW8Num9z4">
    <w:name w:val="WW8Num9z4"/>
    <w:rsid w:val="0007147A"/>
  </w:style>
  <w:style w:type="character" w:customStyle="1" w:styleId="WW8Num9z5">
    <w:name w:val="WW8Num9z5"/>
    <w:rsid w:val="0007147A"/>
  </w:style>
  <w:style w:type="character" w:customStyle="1" w:styleId="WW8Num9z6">
    <w:name w:val="WW8Num9z6"/>
    <w:rsid w:val="0007147A"/>
  </w:style>
  <w:style w:type="character" w:customStyle="1" w:styleId="WW8Num9z7">
    <w:name w:val="WW8Num9z7"/>
    <w:rsid w:val="0007147A"/>
  </w:style>
  <w:style w:type="character" w:customStyle="1" w:styleId="WW8Num9z8">
    <w:name w:val="WW8Num9z8"/>
    <w:rsid w:val="0007147A"/>
  </w:style>
  <w:style w:type="character" w:customStyle="1" w:styleId="WW-DefaultParagraphFont">
    <w:name w:val="WW-Default Paragraph Font"/>
    <w:rsid w:val="0007147A"/>
  </w:style>
  <w:style w:type="character" w:customStyle="1" w:styleId="WW8Num12z0">
    <w:name w:val="WW8Num12z0"/>
    <w:rsid w:val="0007147A"/>
    <w:rPr>
      <w:rFonts w:ascii="Symbol" w:hAnsi="Symbol" w:cs="Symbol"/>
    </w:rPr>
  </w:style>
  <w:style w:type="character" w:customStyle="1" w:styleId="WW8Num12z1">
    <w:name w:val="WW8Num12z1"/>
    <w:rsid w:val="0007147A"/>
    <w:rPr>
      <w:rFonts w:ascii="Courier New" w:hAnsi="Courier New" w:cs="Courier New"/>
    </w:rPr>
  </w:style>
  <w:style w:type="character" w:customStyle="1" w:styleId="WW8Num12z2">
    <w:name w:val="WW8Num12z2"/>
    <w:rsid w:val="0007147A"/>
    <w:rPr>
      <w:rFonts w:ascii="Wingdings" w:hAnsi="Wingdings" w:cs="Wingdings"/>
    </w:rPr>
  </w:style>
  <w:style w:type="character" w:customStyle="1" w:styleId="WW-DefaultParagraphFont1">
    <w:name w:val="WW-Default Paragraph Font1"/>
    <w:rsid w:val="0007147A"/>
  </w:style>
  <w:style w:type="character" w:customStyle="1" w:styleId="WW-DefaultParagraphFont11">
    <w:name w:val="WW-Default Paragraph Font11"/>
    <w:rsid w:val="0007147A"/>
  </w:style>
  <w:style w:type="character" w:customStyle="1" w:styleId="WW-DefaultParagraphFont111">
    <w:name w:val="WW-Default Paragraph Font111"/>
    <w:rsid w:val="0007147A"/>
  </w:style>
  <w:style w:type="character" w:customStyle="1" w:styleId="30">
    <w:name w:val="Προεπιλεγμένη γραμματοσειρά3"/>
    <w:rsid w:val="0007147A"/>
  </w:style>
  <w:style w:type="character" w:customStyle="1" w:styleId="WW-DefaultParagraphFont1111">
    <w:name w:val="WW-Default Paragraph Font1111"/>
    <w:rsid w:val="0007147A"/>
  </w:style>
  <w:style w:type="character" w:customStyle="1" w:styleId="DefaultParagraphFont2">
    <w:name w:val="Default Paragraph Font2"/>
    <w:rsid w:val="0007147A"/>
  </w:style>
  <w:style w:type="character" w:customStyle="1" w:styleId="WW8Num12z3">
    <w:name w:val="WW8Num12z3"/>
    <w:rsid w:val="0007147A"/>
  </w:style>
  <w:style w:type="character" w:customStyle="1" w:styleId="WW8Num12z4">
    <w:name w:val="WW8Num12z4"/>
    <w:rsid w:val="0007147A"/>
  </w:style>
  <w:style w:type="character" w:customStyle="1" w:styleId="WW8Num12z5">
    <w:name w:val="WW8Num12z5"/>
    <w:rsid w:val="0007147A"/>
  </w:style>
  <w:style w:type="character" w:customStyle="1" w:styleId="WW8Num12z6">
    <w:name w:val="WW8Num12z6"/>
    <w:rsid w:val="0007147A"/>
  </w:style>
  <w:style w:type="character" w:customStyle="1" w:styleId="WW8Num12z7">
    <w:name w:val="WW8Num12z7"/>
    <w:rsid w:val="0007147A"/>
  </w:style>
  <w:style w:type="character" w:customStyle="1" w:styleId="WW8Num12z8">
    <w:name w:val="WW8Num12z8"/>
    <w:rsid w:val="0007147A"/>
  </w:style>
  <w:style w:type="character" w:customStyle="1" w:styleId="WW8Num13z0">
    <w:name w:val="WW8Num13z0"/>
    <w:rsid w:val="0007147A"/>
    <w:rPr>
      <w:rFonts w:ascii="Symbol" w:hAnsi="Symbol" w:cs="OpenSymbol"/>
    </w:rPr>
  </w:style>
  <w:style w:type="character" w:customStyle="1" w:styleId="WW-DefaultParagraphFont11111">
    <w:name w:val="WW-Default Paragraph Font11111"/>
    <w:rsid w:val="0007147A"/>
  </w:style>
  <w:style w:type="character" w:customStyle="1" w:styleId="WW8Num13z1">
    <w:name w:val="WW8Num13z1"/>
    <w:rsid w:val="0007147A"/>
    <w:rPr>
      <w:rFonts w:eastAsia="Calibri"/>
      <w:lang w:val="el-GR"/>
    </w:rPr>
  </w:style>
  <w:style w:type="character" w:customStyle="1" w:styleId="WW8Num13z2">
    <w:name w:val="WW8Num13z2"/>
    <w:rsid w:val="0007147A"/>
  </w:style>
  <w:style w:type="character" w:customStyle="1" w:styleId="WW8Num13z3">
    <w:name w:val="WW8Num13z3"/>
    <w:rsid w:val="0007147A"/>
  </w:style>
  <w:style w:type="character" w:customStyle="1" w:styleId="WW8Num13z4">
    <w:name w:val="WW8Num13z4"/>
    <w:rsid w:val="0007147A"/>
  </w:style>
  <w:style w:type="character" w:customStyle="1" w:styleId="WW8Num13z5">
    <w:name w:val="WW8Num13z5"/>
    <w:rsid w:val="0007147A"/>
  </w:style>
  <w:style w:type="character" w:customStyle="1" w:styleId="WW8Num13z6">
    <w:name w:val="WW8Num13z6"/>
    <w:rsid w:val="0007147A"/>
  </w:style>
  <w:style w:type="character" w:customStyle="1" w:styleId="WW8Num13z7">
    <w:name w:val="WW8Num13z7"/>
    <w:rsid w:val="0007147A"/>
  </w:style>
  <w:style w:type="character" w:customStyle="1" w:styleId="WW8Num13z8">
    <w:name w:val="WW8Num13z8"/>
    <w:rsid w:val="0007147A"/>
  </w:style>
  <w:style w:type="character" w:customStyle="1" w:styleId="WW8Num14z0">
    <w:name w:val="WW8Num14z0"/>
    <w:rsid w:val="0007147A"/>
    <w:rPr>
      <w:rFonts w:ascii="Symbol" w:hAnsi="Symbol" w:cs="OpenSymbol"/>
    </w:rPr>
  </w:style>
  <w:style w:type="character" w:customStyle="1" w:styleId="WW8Num14z1">
    <w:name w:val="WW8Num14z1"/>
    <w:rsid w:val="0007147A"/>
  </w:style>
  <w:style w:type="character" w:customStyle="1" w:styleId="WW8Num14z2">
    <w:name w:val="WW8Num14z2"/>
    <w:rsid w:val="0007147A"/>
  </w:style>
  <w:style w:type="character" w:customStyle="1" w:styleId="WW8Num14z3">
    <w:name w:val="WW8Num14z3"/>
    <w:rsid w:val="0007147A"/>
  </w:style>
  <w:style w:type="character" w:customStyle="1" w:styleId="WW8Num14z4">
    <w:name w:val="WW8Num14z4"/>
    <w:rsid w:val="0007147A"/>
  </w:style>
  <w:style w:type="character" w:customStyle="1" w:styleId="WW8Num14z5">
    <w:name w:val="WW8Num14z5"/>
    <w:rsid w:val="0007147A"/>
  </w:style>
  <w:style w:type="character" w:customStyle="1" w:styleId="WW8Num14z6">
    <w:name w:val="WW8Num14z6"/>
    <w:rsid w:val="0007147A"/>
  </w:style>
  <w:style w:type="character" w:customStyle="1" w:styleId="WW8Num14z7">
    <w:name w:val="WW8Num14z7"/>
    <w:rsid w:val="0007147A"/>
  </w:style>
  <w:style w:type="character" w:customStyle="1" w:styleId="WW8Num14z8">
    <w:name w:val="WW8Num14z8"/>
    <w:rsid w:val="0007147A"/>
  </w:style>
  <w:style w:type="character" w:customStyle="1" w:styleId="WW8Num15z0">
    <w:name w:val="WW8Num15z0"/>
    <w:rsid w:val="0007147A"/>
  </w:style>
  <w:style w:type="character" w:customStyle="1" w:styleId="WW8Num15z1">
    <w:name w:val="WW8Num15z1"/>
    <w:rsid w:val="0007147A"/>
  </w:style>
  <w:style w:type="character" w:customStyle="1" w:styleId="WW8Num15z2">
    <w:name w:val="WW8Num15z2"/>
    <w:rsid w:val="0007147A"/>
  </w:style>
  <w:style w:type="character" w:customStyle="1" w:styleId="WW8Num15z3">
    <w:name w:val="WW8Num15z3"/>
    <w:rsid w:val="0007147A"/>
  </w:style>
  <w:style w:type="character" w:customStyle="1" w:styleId="WW8Num15z4">
    <w:name w:val="WW8Num15z4"/>
    <w:rsid w:val="0007147A"/>
  </w:style>
  <w:style w:type="character" w:customStyle="1" w:styleId="WW8Num15z5">
    <w:name w:val="WW8Num15z5"/>
    <w:rsid w:val="0007147A"/>
  </w:style>
  <w:style w:type="character" w:customStyle="1" w:styleId="WW8Num15z6">
    <w:name w:val="WW8Num15z6"/>
    <w:rsid w:val="0007147A"/>
  </w:style>
  <w:style w:type="character" w:customStyle="1" w:styleId="WW8Num15z7">
    <w:name w:val="WW8Num15z7"/>
    <w:rsid w:val="0007147A"/>
  </w:style>
  <w:style w:type="character" w:customStyle="1" w:styleId="WW8Num15z8">
    <w:name w:val="WW8Num15z8"/>
    <w:rsid w:val="0007147A"/>
  </w:style>
  <w:style w:type="character" w:customStyle="1" w:styleId="WW8Num16z0">
    <w:name w:val="WW8Num16z0"/>
    <w:rsid w:val="0007147A"/>
  </w:style>
  <w:style w:type="character" w:customStyle="1" w:styleId="WW8Num16z1">
    <w:name w:val="WW8Num16z1"/>
    <w:rsid w:val="0007147A"/>
  </w:style>
  <w:style w:type="character" w:customStyle="1" w:styleId="WW8Num16z2">
    <w:name w:val="WW8Num16z2"/>
    <w:rsid w:val="0007147A"/>
  </w:style>
  <w:style w:type="character" w:customStyle="1" w:styleId="WW8Num16z3">
    <w:name w:val="WW8Num16z3"/>
    <w:rsid w:val="0007147A"/>
  </w:style>
  <w:style w:type="character" w:customStyle="1" w:styleId="WW8Num16z4">
    <w:name w:val="WW8Num16z4"/>
    <w:rsid w:val="0007147A"/>
  </w:style>
  <w:style w:type="character" w:customStyle="1" w:styleId="WW8Num16z5">
    <w:name w:val="WW8Num16z5"/>
    <w:rsid w:val="0007147A"/>
  </w:style>
  <w:style w:type="character" w:customStyle="1" w:styleId="WW8Num16z6">
    <w:name w:val="WW8Num16z6"/>
    <w:rsid w:val="0007147A"/>
  </w:style>
  <w:style w:type="character" w:customStyle="1" w:styleId="WW8Num16z7">
    <w:name w:val="WW8Num16z7"/>
    <w:rsid w:val="0007147A"/>
  </w:style>
  <w:style w:type="character" w:customStyle="1" w:styleId="WW8Num16z8">
    <w:name w:val="WW8Num16z8"/>
    <w:rsid w:val="0007147A"/>
  </w:style>
  <w:style w:type="character" w:customStyle="1" w:styleId="WW-DefaultParagraphFont111111">
    <w:name w:val="WW-Default Paragraph Font111111"/>
    <w:rsid w:val="0007147A"/>
  </w:style>
  <w:style w:type="character" w:customStyle="1" w:styleId="WW-DefaultParagraphFont1111111">
    <w:name w:val="WW-Default Paragraph Font1111111"/>
    <w:rsid w:val="0007147A"/>
  </w:style>
  <w:style w:type="character" w:customStyle="1" w:styleId="WW-DefaultParagraphFont11111111">
    <w:name w:val="WW-Default Paragraph Font11111111"/>
    <w:rsid w:val="0007147A"/>
  </w:style>
  <w:style w:type="character" w:customStyle="1" w:styleId="WW-DefaultParagraphFont111111111">
    <w:name w:val="WW-Default Paragraph Font111111111"/>
    <w:rsid w:val="0007147A"/>
  </w:style>
  <w:style w:type="character" w:customStyle="1" w:styleId="WW-DefaultParagraphFont1111111111">
    <w:name w:val="WW-Default Paragraph Font1111111111"/>
    <w:rsid w:val="0007147A"/>
  </w:style>
  <w:style w:type="character" w:customStyle="1" w:styleId="WW8Num17z0">
    <w:name w:val="WW8Num17z0"/>
    <w:rsid w:val="0007147A"/>
  </w:style>
  <w:style w:type="character" w:customStyle="1" w:styleId="WW8Num17z1">
    <w:name w:val="WW8Num17z1"/>
    <w:rsid w:val="0007147A"/>
  </w:style>
  <w:style w:type="character" w:customStyle="1" w:styleId="WW8Num17z2">
    <w:name w:val="WW8Num17z2"/>
    <w:rsid w:val="0007147A"/>
  </w:style>
  <w:style w:type="character" w:customStyle="1" w:styleId="WW8Num17z3">
    <w:name w:val="WW8Num17z3"/>
    <w:rsid w:val="0007147A"/>
  </w:style>
  <w:style w:type="character" w:customStyle="1" w:styleId="WW8Num17z4">
    <w:name w:val="WW8Num17z4"/>
    <w:rsid w:val="0007147A"/>
  </w:style>
  <w:style w:type="character" w:customStyle="1" w:styleId="WW8Num17z5">
    <w:name w:val="WW8Num17z5"/>
    <w:rsid w:val="0007147A"/>
  </w:style>
  <w:style w:type="character" w:customStyle="1" w:styleId="WW8Num17z6">
    <w:name w:val="WW8Num17z6"/>
    <w:rsid w:val="0007147A"/>
  </w:style>
  <w:style w:type="character" w:customStyle="1" w:styleId="WW8Num17z7">
    <w:name w:val="WW8Num17z7"/>
    <w:rsid w:val="0007147A"/>
  </w:style>
  <w:style w:type="character" w:customStyle="1" w:styleId="WW8Num17z8">
    <w:name w:val="WW8Num17z8"/>
    <w:rsid w:val="0007147A"/>
  </w:style>
  <w:style w:type="character" w:customStyle="1" w:styleId="WW8Num18z0">
    <w:name w:val="WW8Num18z0"/>
    <w:rsid w:val="0007147A"/>
  </w:style>
  <w:style w:type="character" w:customStyle="1" w:styleId="WW8Num18z1">
    <w:name w:val="WW8Num18z1"/>
    <w:rsid w:val="0007147A"/>
  </w:style>
  <w:style w:type="character" w:customStyle="1" w:styleId="WW8Num18z2">
    <w:name w:val="WW8Num18z2"/>
    <w:rsid w:val="0007147A"/>
  </w:style>
  <w:style w:type="character" w:customStyle="1" w:styleId="WW8Num18z3">
    <w:name w:val="WW8Num18z3"/>
    <w:rsid w:val="0007147A"/>
  </w:style>
  <w:style w:type="character" w:customStyle="1" w:styleId="WW8Num18z4">
    <w:name w:val="WW8Num18z4"/>
    <w:rsid w:val="0007147A"/>
  </w:style>
  <w:style w:type="character" w:customStyle="1" w:styleId="WW8Num18z5">
    <w:name w:val="WW8Num18z5"/>
    <w:rsid w:val="0007147A"/>
  </w:style>
  <w:style w:type="character" w:customStyle="1" w:styleId="WW8Num18z6">
    <w:name w:val="WW8Num18z6"/>
    <w:rsid w:val="0007147A"/>
  </w:style>
  <w:style w:type="character" w:customStyle="1" w:styleId="WW8Num18z7">
    <w:name w:val="WW8Num18z7"/>
    <w:rsid w:val="0007147A"/>
  </w:style>
  <w:style w:type="character" w:customStyle="1" w:styleId="WW8Num18z8">
    <w:name w:val="WW8Num18z8"/>
    <w:rsid w:val="0007147A"/>
  </w:style>
  <w:style w:type="character" w:customStyle="1" w:styleId="WW8Num3z1">
    <w:name w:val="WW8Num3z1"/>
    <w:rsid w:val="0007147A"/>
  </w:style>
  <w:style w:type="character" w:customStyle="1" w:styleId="WW8Num3z2">
    <w:name w:val="WW8Num3z2"/>
    <w:rsid w:val="0007147A"/>
  </w:style>
  <w:style w:type="character" w:customStyle="1" w:styleId="WW8Num3z3">
    <w:name w:val="WW8Num3z3"/>
    <w:rsid w:val="0007147A"/>
  </w:style>
  <w:style w:type="character" w:customStyle="1" w:styleId="WW8Num3z4">
    <w:name w:val="WW8Num3z4"/>
    <w:rsid w:val="0007147A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7147A"/>
  </w:style>
  <w:style w:type="character" w:customStyle="1" w:styleId="WW8Num3z6">
    <w:name w:val="WW8Num3z6"/>
    <w:rsid w:val="0007147A"/>
  </w:style>
  <w:style w:type="character" w:customStyle="1" w:styleId="WW8Num3z7">
    <w:name w:val="WW8Num3z7"/>
    <w:rsid w:val="0007147A"/>
  </w:style>
  <w:style w:type="character" w:customStyle="1" w:styleId="WW8Num3z8">
    <w:name w:val="WW8Num3z8"/>
    <w:rsid w:val="0007147A"/>
  </w:style>
  <w:style w:type="character" w:customStyle="1" w:styleId="WW-DefaultParagraphFont11111111111">
    <w:name w:val="WW-Default Paragraph Font11111111111"/>
    <w:rsid w:val="0007147A"/>
  </w:style>
  <w:style w:type="character" w:customStyle="1" w:styleId="WW-DefaultParagraphFont111111111111">
    <w:name w:val="WW-Default Paragraph Font111111111111"/>
    <w:rsid w:val="0007147A"/>
  </w:style>
  <w:style w:type="character" w:customStyle="1" w:styleId="WW-DefaultParagraphFont1111111111111">
    <w:name w:val="WW-Default Paragraph Font1111111111111"/>
    <w:rsid w:val="0007147A"/>
  </w:style>
  <w:style w:type="character" w:customStyle="1" w:styleId="WW-DefaultParagraphFont11111111111111">
    <w:name w:val="WW-Default Paragraph Font11111111111111"/>
    <w:rsid w:val="0007147A"/>
  </w:style>
  <w:style w:type="character" w:customStyle="1" w:styleId="23">
    <w:name w:val="Προεπιλεγμένη γραμματοσειρά2"/>
    <w:rsid w:val="0007147A"/>
  </w:style>
  <w:style w:type="character" w:customStyle="1" w:styleId="WW8Num19z0">
    <w:name w:val="WW8Num19z0"/>
    <w:rsid w:val="0007147A"/>
    <w:rPr>
      <w:rFonts w:ascii="Calibri" w:hAnsi="Calibri" w:cs="Calibri"/>
    </w:rPr>
  </w:style>
  <w:style w:type="character" w:customStyle="1" w:styleId="WW8Num19z1">
    <w:name w:val="WW8Num19z1"/>
    <w:rsid w:val="0007147A"/>
  </w:style>
  <w:style w:type="character" w:customStyle="1" w:styleId="WW8Num20z0">
    <w:name w:val="WW8Num20z0"/>
    <w:rsid w:val="0007147A"/>
    <w:rPr>
      <w:rFonts w:ascii="Calibri" w:eastAsia="Calibri" w:hAnsi="Calibri" w:cs="Times New Roman"/>
    </w:rPr>
  </w:style>
  <w:style w:type="character" w:customStyle="1" w:styleId="WW8Num20z1">
    <w:name w:val="WW8Num20z1"/>
    <w:rsid w:val="0007147A"/>
    <w:rPr>
      <w:rFonts w:ascii="Courier New" w:hAnsi="Courier New" w:cs="Courier New"/>
    </w:rPr>
  </w:style>
  <w:style w:type="character" w:customStyle="1" w:styleId="WW8Num20z2">
    <w:name w:val="WW8Num20z2"/>
    <w:rsid w:val="0007147A"/>
    <w:rPr>
      <w:rFonts w:ascii="Wingdings" w:hAnsi="Wingdings" w:cs="Wingdings"/>
    </w:rPr>
  </w:style>
  <w:style w:type="character" w:customStyle="1" w:styleId="WW8Num20z3">
    <w:name w:val="WW8Num20z3"/>
    <w:rsid w:val="0007147A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07147A"/>
  </w:style>
  <w:style w:type="character" w:customStyle="1" w:styleId="WW8Num19z2">
    <w:name w:val="WW8Num19z2"/>
    <w:rsid w:val="0007147A"/>
  </w:style>
  <w:style w:type="character" w:customStyle="1" w:styleId="WW8Num19z3">
    <w:name w:val="WW8Num19z3"/>
    <w:rsid w:val="0007147A"/>
  </w:style>
  <w:style w:type="character" w:customStyle="1" w:styleId="WW8Num19z4">
    <w:name w:val="WW8Num19z4"/>
    <w:rsid w:val="0007147A"/>
  </w:style>
  <w:style w:type="character" w:customStyle="1" w:styleId="WW8Num19z5">
    <w:name w:val="WW8Num19z5"/>
    <w:rsid w:val="0007147A"/>
  </w:style>
  <w:style w:type="character" w:customStyle="1" w:styleId="WW8Num19z6">
    <w:name w:val="WW8Num19z6"/>
    <w:rsid w:val="0007147A"/>
  </w:style>
  <w:style w:type="character" w:customStyle="1" w:styleId="WW8Num19z7">
    <w:name w:val="WW8Num19z7"/>
    <w:rsid w:val="0007147A"/>
  </w:style>
  <w:style w:type="character" w:customStyle="1" w:styleId="WW8Num19z8">
    <w:name w:val="WW8Num19z8"/>
    <w:rsid w:val="0007147A"/>
  </w:style>
  <w:style w:type="character" w:customStyle="1" w:styleId="WW8Num20z4">
    <w:name w:val="WW8Num20z4"/>
    <w:rsid w:val="0007147A"/>
  </w:style>
  <w:style w:type="character" w:customStyle="1" w:styleId="WW8Num20z5">
    <w:name w:val="WW8Num20z5"/>
    <w:rsid w:val="0007147A"/>
  </w:style>
  <w:style w:type="character" w:customStyle="1" w:styleId="WW8Num20z6">
    <w:name w:val="WW8Num20z6"/>
    <w:rsid w:val="0007147A"/>
  </w:style>
  <w:style w:type="character" w:customStyle="1" w:styleId="WW8Num20z7">
    <w:name w:val="WW8Num20z7"/>
    <w:rsid w:val="0007147A"/>
  </w:style>
  <w:style w:type="character" w:customStyle="1" w:styleId="WW8Num20z8">
    <w:name w:val="WW8Num20z8"/>
    <w:rsid w:val="0007147A"/>
  </w:style>
  <w:style w:type="character" w:customStyle="1" w:styleId="WW-DefaultParagraphFont1111111111111111">
    <w:name w:val="WW-Default Paragraph Font1111111111111111"/>
    <w:rsid w:val="0007147A"/>
  </w:style>
  <w:style w:type="character" w:customStyle="1" w:styleId="WW-DefaultParagraphFont11111111111111111">
    <w:name w:val="WW-Default Paragraph Font11111111111111111"/>
    <w:rsid w:val="0007147A"/>
  </w:style>
  <w:style w:type="character" w:customStyle="1" w:styleId="WW8Num21z0">
    <w:name w:val="WW8Num21z0"/>
    <w:rsid w:val="0007147A"/>
    <w:rPr>
      <w:rFonts w:ascii="Calibri" w:eastAsia="Times New Roman" w:hAnsi="Calibri" w:cs="Calibri"/>
    </w:rPr>
  </w:style>
  <w:style w:type="character" w:customStyle="1" w:styleId="WW8Num21z1">
    <w:name w:val="WW8Num21z1"/>
    <w:rsid w:val="0007147A"/>
    <w:rPr>
      <w:rFonts w:ascii="Courier New" w:hAnsi="Courier New" w:cs="Courier New"/>
    </w:rPr>
  </w:style>
  <w:style w:type="character" w:customStyle="1" w:styleId="WW8Num21z2">
    <w:name w:val="WW8Num21z2"/>
    <w:rsid w:val="0007147A"/>
    <w:rPr>
      <w:rFonts w:ascii="Wingdings" w:hAnsi="Wingdings" w:cs="Wingdings"/>
    </w:rPr>
  </w:style>
  <w:style w:type="character" w:customStyle="1" w:styleId="WW8Num21z3">
    <w:name w:val="WW8Num21z3"/>
    <w:rsid w:val="0007147A"/>
    <w:rPr>
      <w:rFonts w:ascii="Symbol" w:hAnsi="Symbol" w:cs="Symbol"/>
    </w:rPr>
  </w:style>
  <w:style w:type="character" w:customStyle="1" w:styleId="WW8Num22z0">
    <w:name w:val="WW8Num22z0"/>
    <w:rsid w:val="0007147A"/>
    <w:rPr>
      <w:rFonts w:ascii="Symbol" w:hAnsi="Symbol" w:cs="Symbol"/>
    </w:rPr>
  </w:style>
  <w:style w:type="character" w:customStyle="1" w:styleId="WW8Num22z1">
    <w:name w:val="WW8Num22z1"/>
    <w:rsid w:val="0007147A"/>
    <w:rPr>
      <w:rFonts w:ascii="Courier New" w:hAnsi="Courier New" w:cs="Courier New"/>
    </w:rPr>
  </w:style>
  <w:style w:type="character" w:customStyle="1" w:styleId="WW8Num22z2">
    <w:name w:val="WW8Num22z2"/>
    <w:rsid w:val="0007147A"/>
    <w:rPr>
      <w:rFonts w:ascii="Wingdings" w:hAnsi="Wingdings" w:cs="Wingdings"/>
    </w:rPr>
  </w:style>
  <w:style w:type="character" w:customStyle="1" w:styleId="WW8Num23z0">
    <w:name w:val="WW8Num23z0"/>
    <w:rsid w:val="0007147A"/>
    <w:rPr>
      <w:rFonts w:ascii="Calibri" w:eastAsia="Times New Roman" w:hAnsi="Calibri" w:cs="Calibri"/>
    </w:rPr>
  </w:style>
  <w:style w:type="character" w:customStyle="1" w:styleId="WW8Num23z1">
    <w:name w:val="WW8Num23z1"/>
    <w:rsid w:val="0007147A"/>
    <w:rPr>
      <w:rFonts w:ascii="Courier New" w:hAnsi="Courier New" w:cs="Courier New"/>
    </w:rPr>
  </w:style>
  <w:style w:type="character" w:customStyle="1" w:styleId="WW8Num23z2">
    <w:name w:val="WW8Num23z2"/>
    <w:rsid w:val="0007147A"/>
    <w:rPr>
      <w:rFonts w:ascii="Wingdings" w:hAnsi="Wingdings" w:cs="Wingdings"/>
    </w:rPr>
  </w:style>
  <w:style w:type="character" w:customStyle="1" w:styleId="WW8Num23z3">
    <w:name w:val="WW8Num23z3"/>
    <w:rsid w:val="0007147A"/>
    <w:rPr>
      <w:rFonts w:ascii="Symbol" w:hAnsi="Symbol" w:cs="Symbol"/>
    </w:rPr>
  </w:style>
  <w:style w:type="character" w:customStyle="1" w:styleId="WW8Num24z0">
    <w:name w:val="WW8Num24z0"/>
    <w:rsid w:val="0007147A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7147A"/>
    <w:rPr>
      <w:rFonts w:ascii="Courier New" w:hAnsi="Courier New" w:cs="Courier New"/>
    </w:rPr>
  </w:style>
  <w:style w:type="character" w:customStyle="1" w:styleId="WW8Num24z2">
    <w:name w:val="WW8Num24z2"/>
    <w:rsid w:val="0007147A"/>
    <w:rPr>
      <w:rFonts w:ascii="Wingdings" w:hAnsi="Wingdings" w:cs="Wingdings"/>
    </w:rPr>
  </w:style>
  <w:style w:type="character" w:customStyle="1" w:styleId="WW8Num25z0">
    <w:name w:val="WW8Num25z0"/>
    <w:rsid w:val="0007147A"/>
    <w:rPr>
      <w:rFonts w:ascii="Symbol" w:hAnsi="Symbol" w:cs="Symbol"/>
    </w:rPr>
  </w:style>
  <w:style w:type="character" w:customStyle="1" w:styleId="WW8Num25z1">
    <w:name w:val="WW8Num25z1"/>
    <w:rsid w:val="0007147A"/>
    <w:rPr>
      <w:rFonts w:ascii="Courier New" w:hAnsi="Courier New" w:cs="Courier New"/>
    </w:rPr>
  </w:style>
  <w:style w:type="character" w:customStyle="1" w:styleId="WW8Num25z2">
    <w:name w:val="WW8Num25z2"/>
    <w:rsid w:val="0007147A"/>
    <w:rPr>
      <w:rFonts w:ascii="Wingdings" w:hAnsi="Wingdings" w:cs="Wingdings"/>
    </w:rPr>
  </w:style>
  <w:style w:type="character" w:customStyle="1" w:styleId="WW8Num26z0">
    <w:name w:val="WW8Num26z0"/>
    <w:rsid w:val="0007147A"/>
    <w:rPr>
      <w:rFonts w:ascii="Symbol" w:hAnsi="Symbol" w:cs="Symbol"/>
    </w:rPr>
  </w:style>
  <w:style w:type="character" w:customStyle="1" w:styleId="WW8Num26z1">
    <w:name w:val="WW8Num26z1"/>
    <w:rsid w:val="0007147A"/>
    <w:rPr>
      <w:rFonts w:ascii="Courier New" w:hAnsi="Courier New" w:cs="Courier New"/>
    </w:rPr>
  </w:style>
  <w:style w:type="character" w:customStyle="1" w:styleId="WW8Num26z2">
    <w:name w:val="WW8Num26z2"/>
    <w:rsid w:val="0007147A"/>
    <w:rPr>
      <w:rFonts w:ascii="Wingdings" w:hAnsi="Wingdings" w:cs="Wingdings"/>
    </w:rPr>
  </w:style>
  <w:style w:type="character" w:customStyle="1" w:styleId="WW8Num27z0">
    <w:name w:val="WW8Num27z0"/>
    <w:rsid w:val="0007147A"/>
    <w:rPr>
      <w:rFonts w:ascii="Calibri" w:eastAsia="Times New Roman" w:hAnsi="Calibri" w:cs="Calibri"/>
    </w:rPr>
  </w:style>
  <w:style w:type="character" w:customStyle="1" w:styleId="WW8Num27z1">
    <w:name w:val="WW8Num27z1"/>
    <w:rsid w:val="0007147A"/>
    <w:rPr>
      <w:rFonts w:ascii="Courier New" w:hAnsi="Courier New" w:cs="Courier New"/>
    </w:rPr>
  </w:style>
  <w:style w:type="character" w:customStyle="1" w:styleId="WW8Num27z2">
    <w:name w:val="WW8Num27z2"/>
    <w:rsid w:val="0007147A"/>
    <w:rPr>
      <w:rFonts w:ascii="Wingdings" w:hAnsi="Wingdings" w:cs="Wingdings"/>
    </w:rPr>
  </w:style>
  <w:style w:type="character" w:customStyle="1" w:styleId="WW8Num27z3">
    <w:name w:val="WW8Num27z3"/>
    <w:rsid w:val="0007147A"/>
    <w:rPr>
      <w:rFonts w:ascii="Symbol" w:hAnsi="Symbol" w:cs="Symbol"/>
    </w:rPr>
  </w:style>
  <w:style w:type="character" w:customStyle="1" w:styleId="WW8Num28z0">
    <w:name w:val="WW8Num28z0"/>
    <w:rsid w:val="0007147A"/>
    <w:rPr>
      <w:rFonts w:ascii="Symbol" w:hAnsi="Symbol" w:cs="Symbol"/>
    </w:rPr>
  </w:style>
  <w:style w:type="character" w:customStyle="1" w:styleId="WW8Num28z1">
    <w:name w:val="WW8Num28z1"/>
    <w:rsid w:val="0007147A"/>
    <w:rPr>
      <w:rFonts w:ascii="Courier New" w:hAnsi="Courier New" w:cs="Courier New"/>
    </w:rPr>
  </w:style>
  <w:style w:type="character" w:customStyle="1" w:styleId="WW8Num28z2">
    <w:name w:val="WW8Num28z2"/>
    <w:rsid w:val="0007147A"/>
    <w:rPr>
      <w:rFonts w:ascii="Wingdings" w:hAnsi="Wingdings" w:cs="Wingdings"/>
    </w:rPr>
  </w:style>
  <w:style w:type="character" w:customStyle="1" w:styleId="WW8Num29z0">
    <w:name w:val="WW8Num29z0"/>
    <w:rsid w:val="0007147A"/>
    <w:rPr>
      <w:rFonts w:ascii="Calibri" w:eastAsia="Times New Roman" w:hAnsi="Calibri" w:cs="Calibri"/>
    </w:rPr>
  </w:style>
  <w:style w:type="character" w:customStyle="1" w:styleId="WW8Num29z1">
    <w:name w:val="WW8Num29z1"/>
    <w:rsid w:val="0007147A"/>
    <w:rPr>
      <w:rFonts w:ascii="Courier New" w:hAnsi="Courier New" w:cs="Courier New"/>
    </w:rPr>
  </w:style>
  <w:style w:type="character" w:customStyle="1" w:styleId="WW8Num29z2">
    <w:name w:val="WW8Num29z2"/>
    <w:rsid w:val="0007147A"/>
    <w:rPr>
      <w:rFonts w:ascii="Wingdings" w:hAnsi="Wingdings" w:cs="Wingdings"/>
    </w:rPr>
  </w:style>
  <w:style w:type="character" w:customStyle="1" w:styleId="WW8Num29z3">
    <w:name w:val="WW8Num29z3"/>
    <w:rsid w:val="0007147A"/>
    <w:rPr>
      <w:rFonts w:ascii="Symbol" w:hAnsi="Symbol" w:cs="Symbol"/>
    </w:rPr>
  </w:style>
  <w:style w:type="character" w:customStyle="1" w:styleId="WW8Num30z0">
    <w:name w:val="WW8Num30z0"/>
    <w:rsid w:val="0007147A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7147A"/>
    <w:rPr>
      <w:rFonts w:ascii="Courier New" w:hAnsi="Courier New" w:cs="Courier New"/>
    </w:rPr>
  </w:style>
  <w:style w:type="character" w:customStyle="1" w:styleId="WW8Num30z2">
    <w:name w:val="WW8Num30z2"/>
    <w:rsid w:val="0007147A"/>
    <w:rPr>
      <w:rFonts w:ascii="Wingdings" w:hAnsi="Wingdings" w:cs="Wingdings"/>
    </w:rPr>
  </w:style>
  <w:style w:type="character" w:customStyle="1" w:styleId="WW8Num31z0">
    <w:name w:val="WW8Num31z0"/>
    <w:rsid w:val="0007147A"/>
    <w:rPr>
      <w:rFonts w:cs="Times New Roman"/>
    </w:rPr>
  </w:style>
  <w:style w:type="character" w:customStyle="1" w:styleId="WW8Num32z0">
    <w:name w:val="WW8Num32z0"/>
    <w:rsid w:val="0007147A"/>
  </w:style>
  <w:style w:type="character" w:customStyle="1" w:styleId="WW8Num32z1">
    <w:name w:val="WW8Num32z1"/>
    <w:rsid w:val="0007147A"/>
  </w:style>
  <w:style w:type="character" w:customStyle="1" w:styleId="WW8Num32z2">
    <w:name w:val="WW8Num32z2"/>
    <w:rsid w:val="0007147A"/>
  </w:style>
  <w:style w:type="character" w:customStyle="1" w:styleId="WW8Num32z3">
    <w:name w:val="WW8Num32z3"/>
    <w:rsid w:val="0007147A"/>
  </w:style>
  <w:style w:type="character" w:customStyle="1" w:styleId="WW8Num32z4">
    <w:name w:val="WW8Num32z4"/>
    <w:rsid w:val="0007147A"/>
  </w:style>
  <w:style w:type="character" w:customStyle="1" w:styleId="WW8Num32z5">
    <w:name w:val="WW8Num32z5"/>
    <w:rsid w:val="0007147A"/>
  </w:style>
  <w:style w:type="character" w:customStyle="1" w:styleId="WW8Num32z6">
    <w:name w:val="WW8Num32z6"/>
    <w:rsid w:val="0007147A"/>
  </w:style>
  <w:style w:type="character" w:customStyle="1" w:styleId="WW8Num32z7">
    <w:name w:val="WW8Num32z7"/>
    <w:rsid w:val="0007147A"/>
  </w:style>
  <w:style w:type="character" w:customStyle="1" w:styleId="WW8Num32z8">
    <w:name w:val="WW8Num32z8"/>
    <w:rsid w:val="0007147A"/>
  </w:style>
  <w:style w:type="character" w:customStyle="1" w:styleId="WW8Num33z0">
    <w:name w:val="WW8Num33z0"/>
    <w:rsid w:val="0007147A"/>
    <w:rPr>
      <w:rFonts w:ascii="Symbol" w:eastAsia="Calibri" w:hAnsi="Symbol" w:cs="Symbol"/>
    </w:rPr>
  </w:style>
  <w:style w:type="character" w:customStyle="1" w:styleId="WW8Num33z1">
    <w:name w:val="WW8Num33z1"/>
    <w:rsid w:val="0007147A"/>
    <w:rPr>
      <w:rFonts w:ascii="Courier New" w:hAnsi="Courier New" w:cs="Courier New"/>
    </w:rPr>
  </w:style>
  <w:style w:type="character" w:customStyle="1" w:styleId="WW8Num33z2">
    <w:name w:val="WW8Num33z2"/>
    <w:rsid w:val="0007147A"/>
    <w:rPr>
      <w:rFonts w:ascii="Wingdings" w:hAnsi="Wingdings" w:cs="Wingdings"/>
    </w:rPr>
  </w:style>
  <w:style w:type="character" w:customStyle="1" w:styleId="WW8Num34z0">
    <w:name w:val="WW8Num34z0"/>
    <w:rsid w:val="0007147A"/>
    <w:rPr>
      <w:rFonts w:ascii="Symbol" w:hAnsi="Symbol" w:cs="Symbol"/>
    </w:rPr>
  </w:style>
  <w:style w:type="character" w:customStyle="1" w:styleId="WW8Num34z1">
    <w:name w:val="WW8Num34z1"/>
    <w:rsid w:val="0007147A"/>
    <w:rPr>
      <w:rFonts w:ascii="Courier New" w:hAnsi="Courier New" w:cs="Courier New"/>
    </w:rPr>
  </w:style>
  <w:style w:type="character" w:customStyle="1" w:styleId="WW8Num34z2">
    <w:name w:val="WW8Num34z2"/>
    <w:rsid w:val="0007147A"/>
    <w:rPr>
      <w:rFonts w:ascii="Wingdings" w:hAnsi="Wingdings" w:cs="Wingdings"/>
    </w:rPr>
  </w:style>
  <w:style w:type="character" w:customStyle="1" w:styleId="WW8Num35z0">
    <w:name w:val="WW8Num35z0"/>
    <w:rsid w:val="0007147A"/>
    <w:rPr>
      <w:rFonts w:ascii="Calibri" w:eastAsia="Times New Roman" w:hAnsi="Calibri" w:cs="Calibri"/>
    </w:rPr>
  </w:style>
  <w:style w:type="character" w:customStyle="1" w:styleId="WW8Num35z1">
    <w:name w:val="WW8Num35z1"/>
    <w:rsid w:val="0007147A"/>
    <w:rPr>
      <w:rFonts w:ascii="Courier New" w:hAnsi="Courier New" w:cs="Courier New"/>
    </w:rPr>
  </w:style>
  <w:style w:type="character" w:customStyle="1" w:styleId="WW8Num35z2">
    <w:name w:val="WW8Num35z2"/>
    <w:rsid w:val="0007147A"/>
    <w:rPr>
      <w:rFonts w:ascii="Wingdings" w:hAnsi="Wingdings" w:cs="Wingdings"/>
    </w:rPr>
  </w:style>
  <w:style w:type="character" w:customStyle="1" w:styleId="WW8Num35z3">
    <w:name w:val="WW8Num35z3"/>
    <w:rsid w:val="0007147A"/>
    <w:rPr>
      <w:rFonts w:ascii="Symbol" w:hAnsi="Symbol" w:cs="Symbol"/>
    </w:rPr>
  </w:style>
  <w:style w:type="character" w:customStyle="1" w:styleId="WW8Num36z0">
    <w:name w:val="WW8Num36z0"/>
    <w:rsid w:val="0007147A"/>
    <w:rPr>
      <w:lang w:val="el-GR"/>
    </w:rPr>
  </w:style>
  <w:style w:type="character" w:customStyle="1" w:styleId="WW8Num36z1">
    <w:name w:val="WW8Num36z1"/>
    <w:rsid w:val="0007147A"/>
  </w:style>
  <w:style w:type="character" w:customStyle="1" w:styleId="WW8Num36z2">
    <w:name w:val="WW8Num36z2"/>
    <w:rsid w:val="0007147A"/>
  </w:style>
  <w:style w:type="character" w:customStyle="1" w:styleId="WW8Num36z3">
    <w:name w:val="WW8Num36z3"/>
    <w:rsid w:val="0007147A"/>
  </w:style>
  <w:style w:type="character" w:customStyle="1" w:styleId="WW8Num36z4">
    <w:name w:val="WW8Num36z4"/>
    <w:rsid w:val="0007147A"/>
  </w:style>
  <w:style w:type="character" w:customStyle="1" w:styleId="WW8Num36z5">
    <w:name w:val="WW8Num36z5"/>
    <w:rsid w:val="0007147A"/>
  </w:style>
  <w:style w:type="character" w:customStyle="1" w:styleId="WW8Num36z6">
    <w:name w:val="WW8Num36z6"/>
    <w:rsid w:val="0007147A"/>
  </w:style>
  <w:style w:type="character" w:customStyle="1" w:styleId="WW8Num36z7">
    <w:name w:val="WW8Num36z7"/>
    <w:rsid w:val="0007147A"/>
  </w:style>
  <w:style w:type="character" w:customStyle="1" w:styleId="WW8Num36z8">
    <w:name w:val="WW8Num36z8"/>
    <w:rsid w:val="0007147A"/>
  </w:style>
  <w:style w:type="character" w:customStyle="1" w:styleId="WW8Num37z0">
    <w:name w:val="WW8Num37z0"/>
    <w:rsid w:val="0007147A"/>
    <w:rPr>
      <w:rFonts w:ascii="Calibri" w:eastAsia="Times New Roman" w:hAnsi="Calibri" w:cs="Calibri"/>
    </w:rPr>
  </w:style>
  <w:style w:type="character" w:customStyle="1" w:styleId="WW8Num37z1">
    <w:name w:val="WW8Num37z1"/>
    <w:rsid w:val="0007147A"/>
    <w:rPr>
      <w:rFonts w:ascii="Courier New" w:hAnsi="Courier New" w:cs="Courier New"/>
    </w:rPr>
  </w:style>
  <w:style w:type="character" w:customStyle="1" w:styleId="WW8Num37z2">
    <w:name w:val="WW8Num37z2"/>
    <w:rsid w:val="0007147A"/>
    <w:rPr>
      <w:rFonts w:ascii="Wingdings" w:hAnsi="Wingdings" w:cs="Wingdings"/>
    </w:rPr>
  </w:style>
  <w:style w:type="character" w:customStyle="1" w:styleId="WW8Num37z3">
    <w:name w:val="WW8Num37z3"/>
    <w:rsid w:val="0007147A"/>
    <w:rPr>
      <w:rFonts w:ascii="Symbol" w:hAnsi="Symbol" w:cs="Symbol"/>
    </w:rPr>
  </w:style>
  <w:style w:type="character" w:customStyle="1" w:styleId="WW8Num38z0">
    <w:name w:val="WW8Num38z0"/>
    <w:rsid w:val="0007147A"/>
  </w:style>
  <w:style w:type="character" w:customStyle="1" w:styleId="WW8Num38z1">
    <w:name w:val="WW8Num38z1"/>
    <w:rsid w:val="0007147A"/>
  </w:style>
  <w:style w:type="character" w:customStyle="1" w:styleId="WW8Num38z2">
    <w:name w:val="WW8Num38z2"/>
    <w:rsid w:val="0007147A"/>
  </w:style>
  <w:style w:type="character" w:customStyle="1" w:styleId="WW8Num38z3">
    <w:name w:val="WW8Num38z3"/>
    <w:rsid w:val="0007147A"/>
  </w:style>
  <w:style w:type="character" w:customStyle="1" w:styleId="WW8Num38z4">
    <w:name w:val="WW8Num38z4"/>
    <w:rsid w:val="0007147A"/>
  </w:style>
  <w:style w:type="character" w:customStyle="1" w:styleId="WW8Num38z5">
    <w:name w:val="WW8Num38z5"/>
    <w:rsid w:val="0007147A"/>
  </w:style>
  <w:style w:type="character" w:customStyle="1" w:styleId="WW8Num38z6">
    <w:name w:val="WW8Num38z6"/>
    <w:rsid w:val="0007147A"/>
  </w:style>
  <w:style w:type="character" w:customStyle="1" w:styleId="WW8Num38z7">
    <w:name w:val="WW8Num38z7"/>
    <w:rsid w:val="0007147A"/>
  </w:style>
  <w:style w:type="character" w:customStyle="1" w:styleId="WW8Num38z8">
    <w:name w:val="WW8Num38z8"/>
    <w:rsid w:val="0007147A"/>
  </w:style>
  <w:style w:type="character" w:customStyle="1" w:styleId="WW-DefaultParagraphFont111111111111111111">
    <w:name w:val="WW-Default Paragraph Font111111111111111111"/>
    <w:rsid w:val="0007147A"/>
  </w:style>
  <w:style w:type="character" w:customStyle="1" w:styleId="WW8Num4z1">
    <w:name w:val="WW8Num4z1"/>
    <w:rsid w:val="0007147A"/>
    <w:rPr>
      <w:rFonts w:cs="Times New Roman"/>
    </w:rPr>
  </w:style>
  <w:style w:type="character" w:customStyle="1" w:styleId="WW8Num5z1">
    <w:name w:val="WW8Num5z1"/>
    <w:rsid w:val="0007147A"/>
    <w:rPr>
      <w:rFonts w:cs="Times New Roman"/>
    </w:rPr>
  </w:style>
  <w:style w:type="character" w:customStyle="1" w:styleId="WW8Num29z4">
    <w:name w:val="WW8Num29z4"/>
    <w:rsid w:val="0007147A"/>
  </w:style>
  <w:style w:type="character" w:customStyle="1" w:styleId="WW8Num29z5">
    <w:name w:val="WW8Num29z5"/>
    <w:rsid w:val="0007147A"/>
  </w:style>
  <w:style w:type="character" w:customStyle="1" w:styleId="WW8Num29z6">
    <w:name w:val="WW8Num29z6"/>
    <w:rsid w:val="0007147A"/>
  </w:style>
  <w:style w:type="character" w:customStyle="1" w:styleId="WW8Num29z7">
    <w:name w:val="WW8Num29z7"/>
    <w:rsid w:val="0007147A"/>
  </w:style>
  <w:style w:type="character" w:customStyle="1" w:styleId="WW8Num29z8">
    <w:name w:val="WW8Num29z8"/>
    <w:rsid w:val="0007147A"/>
  </w:style>
  <w:style w:type="character" w:customStyle="1" w:styleId="WW8Num30z3">
    <w:name w:val="WW8Num30z3"/>
    <w:rsid w:val="0007147A"/>
    <w:rPr>
      <w:rFonts w:ascii="Symbol" w:hAnsi="Symbol" w:cs="Symbol"/>
    </w:rPr>
  </w:style>
  <w:style w:type="character" w:customStyle="1" w:styleId="WW8Num31z1">
    <w:name w:val="WW8Num31z1"/>
    <w:rsid w:val="0007147A"/>
  </w:style>
  <w:style w:type="character" w:customStyle="1" w:styleId="WW8Num31z2">
    <w:name w:val="WW8Num31z2"/>
    <w:rsid w:val="0007147A"/>
  </w:style>
  <w:style w:type="character" w:customStyle="1" w:styleId="WW8Num31z3">
    <w:name w:val="WW8Num31z3"/>
    <w:rsid w:val="0007147A"/>
  </w:style>
  <w:style w:type="character" w:customStyle="1" w:styleId="WW8Num31z4">
    <w:name w:val="WW8Num31z4"/>
    <w:rsid w:val="0007147A"/>
  </w:style>
  <w:style w:type="character" w:customStyle="1" w:styleId="WW8Num31z5">
    <w:name w:val="WW8Num31z5"/>
    <w:rsid w:val="0007147A"/>
  </w:style>
  <w:style w:type="character" w:customStyle="1" w:styleId="WW8Num31z6">
    <w:name w:val="WW8Num31z6"/>
    <w:rsid w:val="0007147A"/>
  </w:style>
  <w:style w:type="character" w:customStyle="1" w:styleId="WW8Num31z7">
    <w:name w:val="WW8Num31z7"/>
    <w:rsid w:val="0007147A"/>
  </w:style>
  <w:style w:type="character" w:customStyle="1" w:styleId="WW8Num31z8">
    <w:name w:val="WW8Num31z8"/>
    <w:rsid w:val="0007147A"/>
  </w:style>
  <w:style w:type="character" w:customStyle="1" w:styleId="WW8Num39z0">
    <w:name w:val="WW8Num39z0"/>
    <w:rsid w:val="0007147A"/>
    <w:rPr>
      <w:rFonts w:ascii="Calibri" w:eastAsia="Times New Roman" w:hAnsi="Calibri" w:cs="Calibri"/>
    </w:rPr>
  </w:style>
  <w:style w:type="character" w:customStyle="1" w:styleId="WW8Num39z1">
    <w:name w:val="WW8Num39z1"/>
    <w:rsid w:val="0007147A"/>
    <w:rPr>
      <w:rFonts w:ascii="Courier New" w:hAnsi="Courier New" w:cs="Courier New"/>
    </w:rPr>
  </w:style>
  <w:style w:type="character" w:customStyle="1" w:styleId="WW8Num39z2">
    <w:name w:val="WW8Num39z2"/>
    <w:rsid w:val="0007147A"/>
    <w:rPr>
      <w:rFonts w:ascii="Wingdings" w:hAnsi="Wingdings" w:cs="Wingdings"/>
    </w:rPr>
  </w:style>
  <w:style w:type="character" w:customStyle="1" w:styleId="WW8Num39z3">
    <w:name w:val="WW8Num39z3"/>
    <w:rsid w:val="0007147A"/>
    <w:rPr>
      <w:rFonts w:ascii="Symbol" w:hAnsi="Symbol" w:cs="Symbol"/>
    </w:rPr>
  </w:style>
  <w:style w:type="character" w:customStyle="1" w:styleId="WW8Num40z0">
    <w:name w:val="WW8Num40z0"/>
    <w:rsid w:val="0007147A"/>
    <w:rPr>
      <w:rFonts w:ascii="Symbol" w:hAnsi="Symbol" w:cs="Symbol"/>
    </w:rPr>
  </w:style>
  <w:style w:type="character" w:customStyle="1" w:styleId="WW8Num40z1">
    <w:name w:val="WW8Num40z1"/>
    <w:rsid w:val="0007147A"/>
    <w:rPr>
      <w:rFonts w:ascii="Courier New" w:hAnsi="Courier New" w:cs="Courier New"/>
    </w:rPr>
  </w:style>
  <w:style w:type="character" w:customStyle="1" w:styleId="WW8Num40z2">
    <w:name w:val="WW8Num40z2"/>
    <w:rsid w:val="0007147A"/>
    <w:rPr>
      <w:rFonts w:ascii="Wingdings" w:hAnsi="Wingdings" w:cs="Wingdings"/>
    </w:rPr>
  </w:style>
  <w:style w:type="character" w:customStyle="1" w:styleId="WW8Num41z0">
    <w:name w:val="WW8Num41z0"/>
    <w:rsid w:val="0007147A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7147A"/>
    <w:rPr>
      <w:rFonts w:cs="Times New Roman"/>
    </w:rPr>
  </w:style>
  <w:style w:type="character" w:customStyle="1" w:styleId="WW8Num41z2">
    <w:name w:val="WW8Num41z2"/>
    <w:rsid w:val="0007147A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7147A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7147A"/>
  </w:style>
  <w:style w:type="character" w:customStyle="1" w:styleId="Heading1Char">
    <w:name w:val="Heading 1 Char"/>
    <w:rsid w:val="0007147A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7147A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7147A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7147A"/>
    <w:rPr>
      <w:sz w:val="24"/>
      <w:szCs w:val="24"/>
      <w:lang w:val="en-GB"/>
    </w:rPr>
  </w:style>
  <w:style w:type="character" w:customStyle="1" w:styleId="FooterChar">
    <w:name w:val="Footer Char"/>
    <w:rsid w:val="0007147A"/>
    <w:rPr>
      <w:rFonts w:eastAsia="MS Mincho" w:cs="Times New Roman"/>
      <w:sz w:val="24"/>
      <w:szCs w:val="24"/>
      <w:lang w:val="en-US" w:eastAsia="ja-JP"/>
    </w:rPr>
  </w:style>
  <w:style w:type="character" w:styleId="ab">
    <w:name w:val="annotation reference"/>
    <w:uiPriority w:val="99"/>
    <w:rsid w:val="0007147A"/>
    <w:rPr>
      <w:sz w:val="16"/>
    </w:rPr>
  </w:style>
  <w:style w:type="character" w:styleId="-">
    <w:name w:val="Hyperlink"/>
    <w:uiPriority w:val="99"/>
    <w:qFormat/>
    <w:rsid w:val="0007147A"/>
    <w:rPr>
      <w:color w:val="0000FF"/>
      <w:u w:val="single"/>
    </w:rPr>
  </w:style>
  <w:style w:type="character" w:customStyle="1" w:styleId="HeaderChar">
    <w:name w:val="Header Char"/>
    <w:rsid w:val="0007147A"/>
    <w:rPr>
      <w:rFonts w:cs="Times New Roman"/>
      <w:sz w:val="24"/>
      <w:szCs w:val="24"/>
      <w:lang w:val="en-GB"/>
    </w:rPr>
  </w:style>
  <w:style w:type="character" w:styleId="ac">
    <w:name w:val="page number"/>
    <w:rsid w:val="0007147A"/>
    <w:rPr>
      <w:rFonts w:cs="Times New Roman"/>
    </w:rPr>
  </w:style>
  <w:style w:type="character" w:customStyle="1" w:styleId="BalloonTextChar">
    <w:name w:val="Balloon Text Char"/>
    <w:rsid w:val="0007147A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7147A"/>
    <w:rPr>
      <w:rFonts w:cs="Times New Roman"/>
      <w:lang w:val="en-GB"/>
    </w:rPr>
  </w:style>
  <w:style w:type="character" w:customStyle="1" w:styleId="CommentSubjectChar">
    <w:name w:val="Comment Subject Char"/>
    <w:rsid w:val="0007147A"/>
    <w:rPr>
      <w:rFonts w:cs="Times New Roman"/>
      <w:b/>
      <w:bCs/>
      <w:lang w:val="en-GB"/>
    </w:rPr>
  </w:style>
  <w:style w:type="character" w:customStyle="1" w:styleId="BodyTextChar">
    <w:name w:val="Body Text Char"/>
    <w:rsid w:val="0007147A"/>
    <w:rPr>
      <w:rFonts w:cs="Times New Roman"/>
      <w:sz w:val="24"/>
      <w:szCs w:val="24"/>
      <w:lang w:val="en-GB"/>
    </w:rPr>
  </w:style>
  <w:style w:type="character" w:styleId="ad">
    <w:name w:val="Placeholder Text"/>
    <w:rsid w:val="0007147A"/>
    <w:rPr>
      <w:rFonts w:cs="Times New Roman"/>
      <w:color w:val="808080"/>
    </w:rPr>
  </w:style>
  <w:style w:type="character" w:customStyle="1" w:styleId="FootnoteTextChar">
    <w:name w:val="Footnote Text Char"/>
    <w:rsid w:val="0007147A"/>
    <w:rPr>
      <w:rFonts w:ascii="Calibri" w:hAnsi="Calibri" w:cs="Times New Roman"/>
    </w:rPr>
  </w:style>
  <w:style w:type="character" w:customStyle="1" w:styleId="Heading3Char">
    <w:name w:val="Heading 3 Char"/>
    <w:rsid w:val="0007147A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7147A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7147A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7147A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7147A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7147A"/>
    <w:rPr>
      <w:rFonts w:ascii="Calibri" w:hAnsi="Calibri" w:cs="Calibri"/>
      <w:lang w:val="en-GB"/>
    </w:rPr>
  </w:style>
  <w:style w:type="character" w:customStyle="1" w:styleId="ae">
    <w:name w:val="Χαρακτήρες σημείωσης τέλους"/>
    <w:rsid w:val="0007147A"/>
    <w:rPr>
      <w:vertAlign w:val="superscript"/>
    </w:rPr>
  </w:style>
  <w:style w:type="character" w:customStyle="1" w:styleId="FootnoteReference2">
    <w:name w:val="Footnote Reference2"/>
    <w:rsid w:val="0007147A"/>
    <w:rPr>
      <w:vertAlign w:val="superscript"/>
    </w:rPr>
  </w:style>
  <w:style w:type="character" w:customStyle="1" w:styleId="EndnoteReference1">
    <w:name w:val="Endnote Reference1"/>
    <w:rsid w:val="0007147A"/>
    <w:rPr>
      <w:vertAlign w:val="superscript"/>
    </w:rPr>
  </w:style>
  <w:style w:type="character" w:customStyle="1" w:styleId="af">
    <w:name w:val="Κουκκίδες"/>
    <w:rsid w:val="0007147A"/>
    <w:rPr>
      <w:rFonts w:ascii="OpenSymbol" w:eastAsia="OpenSymbol" w:hAnsi="OpenSymbol" w:cs="OpenSymbol"/>
    </w:rPr>
  </w:style>
  <w:style w:type="character" w:styleId="af0">
    <w:name w:val="Strong"/>
    <w:uiPriority w:val="22"/>
    <w:qFormat/>
    <w:rsid w:val="0007147A"/>
    <w:rPr>
      <w:b/>
      <w:bCs/>
    </w:rPr>
  </w:style>
  <w:style w:type="character" w:customStyle="1" w:styleId="13">
    <w:name w:val="Προεπιλεγμένη γραμματοσειρά1"/>
    <w:rsid w:val="0007147A"/>
  </w:style>
  <w:style w:type="character" w:customStyle="1" w:styleId="af1">
    <w:name w:val="Σύμβολο υποσημείωσης"/>
    <w:rsid w:val="0007147A"/>
    <w:rPr>
      <w:vertAlign w:val="superscript"/>
    </w:rPr>
  </w:style>
  <w:style w:type="character" w:styleId="af2">
    <w:name w:val="Emphasis"/>
    <w:qFormat/>
    <w:rsid w:val="0007147A"/>
    <w:rPr>
      <w:i/>
      <w:iCs/>
    </w:rPr>
  </w:style>
  <w:style w:type="character" w:customStyle="1" w:styleId="af3">
    <w:name w:val="Χαρακτήρες αρίθμησης"/>
    <w:rsid w:val="0007147A"/>
  </w:style>
  <w:style w:type="character" w:customStyle="1" w:styleId="normalwithoutspacingChar">
    <w:name w:val="normal_without_spacing Char"/>
    <w:rsid w:val="0007147A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7147A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7147A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7147A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07147A"/>
  </w:style>
  <w:style w:type="character" w:customStyle="1" w:styleId="BodyTextIndent3Char">
    <w:name w:val="Body Text Indent 3 Char"/>
    <w:rsid w:val="0007147A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7147A"/>
    <w:rPr>
      <w:vertAlign w:val="superscript"/>
    </w:rPr>
  </w:style>
  <w:style w:type="character" w:customStyle="1" w:styleId="WW-EndnoteReference">
    <w:name w:val="WW-Endnote Reference"/>
    <w:rsid w:val="0007147A"/>
    <w:rPr>
      <w:vertAlign w:val="superscript"/>
    </w:rPr>
  </w:style>
  <w:style w:type="character" w:customStyle="1" w:styleId="FootnoteReference1">
    <w:name w:val="Footnote Reference1"/>
    <w:rsid w:val="0007147A"/>
    <w:rPr>
      <w:vertAlign w:val="superscript"/>
    </w:rPr>
  </w:style>
  <w:style w:type="character" w:customStyle="1" w:styleId="FootnoteTextChar2">
    <w:name w:val="Footnote Text Char2"/>
    <w:rsid w:val="0007147A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7147A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7147A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7147A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7147A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7147A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7147A"/>
    <w:rPr>
      <w:vertAlign w:val="superscript"/>
    </w:rPr>
  </w:style>
  <w:style w:type="character" w:customStyle="1" w:styleId="WW-EndnoteReference1">
    <w:name w:val="WW-Endnote Reference1"/>
    <w:rsid w:val="0007147A"/>
    <w:rPr>
      <w:vertAlign w:val="superscript"/>
    </w:rPr>
  </w:style>
  <w:style w:type="character" w:customStyle="1" w:styleId="WW-FootnoteReference2">
    <w:name w:val="WW-Footnote Reference2"/>
    <w:rsid w:val="0007147A"/>
    <w:rPr>
      <w:vertAlign w:val="superscript"/>
    </w:rPr>
  </w:style>
  <w:style w:type="character" w:customStyle="1" w:styleId="WW-EndnoteReference2">
    <w:name w:val="WW-Endnote Reference2"/>
    <w:rsid w:val="0007147A"/>
    <w:rPr>
      <w:vertAlign w:val="superscript"/>
    </w:rPr>
  </w:style>
  <w:style w:type="character" w:customStyle="1" w:styleId="FootnoteTextChar3">
    <w:name w:val="Footnote Text Char3"/>
    <w:rsid w:val="0007147A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7147A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7147A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7147A"/>
    <w:rPr>
      <w:rFonts w:ascii="Calibri" w:hAnsi="Calibri" w:cs="Calibri"/>
      <w:sz w:val="18"/>
      <w:szCs w:val="18"/>
      <w:lang w:val="en-IE" w:eastAsia="zh-CN"/>
    </w:rPr>
  </w:style>
  <w:style w:type="character" w:customStyle="1" w:styleId="14">
    <w:name w:val="Παραπομπή υποσημείωσης1"/>
    <w:rsid w:val="0007147A"/>
    <w:rPr>
      <w:vertAlign w:val="superscript"/>
    </w:rPr>
  </w:style>
  <w:style w:type="character" w:customStyle="1" w:styleId="15">
    <w:name w:val="Παραπομπή σημείωσης τέλους1"/>
    <w:rsid w:val="0007147A"/>
    <w:rPr>
      <w:vertAlign w:val="superscript"/>
    </w:rPr>
  </w:style>
  <w:style w:type="character" w:customStyle="1" w:styleId="16">
    <w:name w:val="Παραπομπή σχολίου1"/>
    <w:rsid w:val="0007147A"/>
    <w:rPr>
      <w:sz w:val="16"/>
      <w:szCs w:val="16"/>
    </w:rPr>
  </w:style>
  <w:style w:type="character" w:customStyle="1" w:styleId="Char4">
    <w:name w:val="Κείμενο σχολίου Char"/>
    <w:rsid w:val="0007147A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07147A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07147A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7147A"/>
    <w:rPr>
      <w:vertAlign w:val="superscript"/>
    </w:rPr>
  </w:style>
  <w:style w:type="character" w:customStyle="1" w:styleId="WW-EndnoteReference3">
    <w:name w:val="WW-Endnote Reference3"/>
    <w:rsid w:val="0007147A"/>
    <w:rPr>
      <w:vertAlign w:val="superscript"/>
    </w:rPr>
  </w:style>
  <w:style w:type="character" w:customStyle="1" w:styleId="WW-FootnoteReference4">
    <w:name w:val="WW-Footnote Reference4"/>
    <w:rsid w:val="0007147A"/>
    <w:rPr>
      <w:vertAlign w:val="superscript"/>
    </w:rPr>
  </w:style>
  <w:style w:type="character" w:customStyle="1" w:styleId="WW-EndnoteReference4">
    <w:name w:val="WW-Endnote Reference4"/>
    <w:rsid w:val="0007147A"/>
    <w:rPr>
      <w:vertAlign w:val="superscript"/>
    </w:rPr>
  </w:style>
  <w:style w:type="character" w:customStyle="1" w:styleId="WW-FootnoteReference5">
    <w:name w:val="WW-Footnote Reference5"/>
    <w:rsid w:val="0007147A"/>
    <w:rPr>
      <w:vertAlign w:val="superscript"/>
    </w:rPr>
  </w:style>
  <w:style w:type="character" w:customStyle="1" w:styleId="WW-EndnoteReference5">
    <w:name w:val="WW-Endnote Reference5"/>
    <w:rsid w:val="0007147A"/>
    <w:rPr>
      <w:vertAlign w:val="superscript"/>
    </w:rPr>
  </w:style>
  <w:style w:type="character" w:customStyle="1" w:styleId="WW-FootnoteReference6">
    <w:name w:val="WW-Footnote Reference6"/>
    <w:rsid w:val="0007147A"/>
    <w:rPr>
      <w:vertAlign w:val="superscript"/>
    </w:rPr>
  </w:style>
  <w:style w:type="character" w:styleId="-0">
    <w:name w:val="FollowedHyperlink"/>
    <w:uiPriority w:val="99"/>
    <w:rsid w:val="0007147A"/>
    <w:rPr>
      <w:color w:val="800000"/>
      <w:u w:val="single"/>
    </w:rPr>
  </w:style>
  <w:style w:type="character" w:customStyle="1" w:styleId="WW-EndnoteReference6">
    <w:name w:val="WW-Endnote Reference6"/>
    <w:rsid w:val="0007147A"/>
    <w:rPr>
      <w:vertAlign w:val="superscript"/>
    </w:rPr>
  </w:style>
  <w:style w:type="character" w:customStyle="1" w:styleId="WW-FootnoteReference7">
    <w:name w:val="WW-Footnote Reference7"/>
    <w:rsid w:val="0007147A"/>
    <w:rPr>
      <w:vertAlign w:val="superscript"/>
    </w:rPr>
  </w:style>
  <w:style w:type="character" w:customStyle="1" w:styleId="WW-EndnoteReference7">
    <w:name w:val="WW-Endnote Reference7"/>
    <w:rsid w:val="0007147A"/>
    <w:rPr>
      <w:vertAlign w:val="superscript"/>
    </w:rPr>
  </w:style>
  <w:style w:type="character" w:customStyle="1" w:styleId="WW-FootnoteReference8">
    <w:name w:val="WW-Footnote Reference8"/>
    <w:rsid w:val="0007147A"/>
    <w:rPr>
      <w:vertAlign w:val="superscript"/>
    </w:rPr>
  </w:style>
  <w:style w:type="character" w:customStyle="1" w:styleId="WW-EndnoteReference8">
    <w:name w:val="WW-Endnote Reference8"/>
    <w:rsid w:val="0007147A"/>
    <w:rPr>
      <w:vertAlign w:val="superscript"/>
    </w:rPr>
  </w:style>
  <w:style w:type="character" w:customStyle="1" w:styleId="WW-FootnoteReference9">
    <w:name w:val="WW-Footnote Reference9"/>
    <w:rsid w:val="0007147A"/>
    <w:rPr>
      <w:vertAlign w:val="superscript"/>
    </w:rPr>
  </w:style>
  <w:style w:type="character" w:customStyle="1" w:styleId="WW-EndnoteReference9">
    <w:name w:val="WW-Endnote Reference9"/>
    <w:rsid w:val="0007147A"/>
    <w:rPr>
      <w:vertAlign w:val="superscript"/>
    </w:rPr>
  </w:style>
  <w:style w:type="character" w:customStyle="1" w:styleId="WW-FootnoteReference10">
    <w:name w:val="WW-Footnote Reference10"/>
    <w:rsid w:val="0007147A"/>
    <w:rPr>
      <w:vertAlign w:val="superscript"/>
    </w:rPr>
  </w:style>
  <w:style w:type="character" w:customStyle="1" w:styleId="WW-EndnoteReference10">
    <w:name w:val="WW-Endnote Reference10"/>
    <w:rsid w:val="0007147A"/>
    <w:rPr>
      <w:vertAlign w:val="superscript"/>
    </w:rPr>
  </w:style>
  <w:style w:type="character" w:customStyle="1" w:styleId="WW-FootnoteReference11">
    <w:name w:val="WW-Footnote Reference11"/>
    <w:rsid w:val="0007147A"/>
    <w:rPr>
      <w:vertAlign w:val="superscript"/>
    </w:rPr>
  </w:style>
  <w:style w:type="character" w:customStyle="1" w:styleId="WW-EndnoteReference11">
    <w:name w:val="WW-Endnote Reference11"/>
    <w:rsid w:val="0007147A"/>
    <w:rPr>
      <w:vertAlign w:val="superscript"/>
    </w:rPr>
  </w:style>
  <w:style w:type="character" w:customStyle="1" w:styleId="WW-FootnoteReference12">
    <w:name w:val="WW-Footnote Reference12"/>
    <w:rsid w:val="0007147A"/>
    <w:rPr>
      <w:vertAlign w:val="superscript"/>
    </w:rPr>
  </w:style>
  <w:style w:type="character" w:customStyle="1" w:styleId="WW-EndnoteReference12">
    <w:name w:val="WW-Endnote Reference12"/>
    <w:rsid w:val="0007147A"/>
    <w:rPr>
      <w:vertAlign w:val="superscript"/>
    </w:rPr>
  </w:style>
  <w:style w:type="character" w:customStyle="1" w:styleId="WW-FootnoteReference13">
    <w:name w:val="WW-Footnote Reference13"/>
    <w:rsid w:val="0007147A"/>
    <w:rPr>
      <w:vertAlign w:val="superscript"/>
    </w:rPr>
  </w:style>
  <w:style w:type="character" w:customStyle="1" w:styleId="WW-EndnoteReference13">
    <w:name w:val="WW-Endnote Reference13"/>
    <w:rsid w:val="0007147A"/>
    <w:rPr>
      <w:vertAlign w:val="superscript"/>
    </w:rPr>
  </w:style>
  <w:style w:type="character" w:styleId="af4">
    <w:name w:val="footnote reference"/>
    <w:uiPriority w:val="99"/>
    <w:rsid w:val="0007147A"/>
    <w:rPr>
      <w:vertAlign w:val="superscript"/>
    </w:rPr>
  </w:style>
  <w:style w:type="character" w:styleId="af5">
    <w:name w:val="endnote reference"/>
    <w:rsid w:val="0007147A"/>
    <w:rPr>
      <w:vertAlign w:val="superscript"/>
    </w:rPr>
  </w:style>
  <w:style w:type="character" w:customStyle="1" w:styleId="24">
    <w:name w:val="Παραπομπή υποσημείωσης2"/>
    <w:rsid w:val="0007147A"/>
    <w:rPr>
      <w:vertAlign w:val="superscript"/>
    </w:rPr>
  </w:style>
  <w:style w:type="character" w:customStyle="1" w:styleId="25">
    <w:name w:val="Παραπομπή σημείωσης τέλους2"/>
    <w:rsid w:val="0007147A"/>
    <w:rPr>
      <w:vertAlign w:val="superscript"/>
    </w:rPr>
  </w:style>
  <w:style w:type="character" w:customStyle="1" w:styleId="WW-FootnoteReference14">
    <w:name w:val="WW-Footnote Reference14"/>
    <w:rsid w:val="0007147A"/>
    <w:rPr>
      <w:vertAlign w:val="superscript"/>
    </w:rPr>
  </w:style>
  <w:style w:type="character" w:customStyle="1" w:styleId="WW-EndnoteReference14">
    <w:name w:val="WW-Endnote Reference14"/>
    <w:rsid w:val="0007147A"/>
    <w:rPr>
      <w:vertAlign w:val="superscript"/>
    </w:rPr>
  </w:style>
  <w:style w:type="character" w:customStyle="1" w:styleId="WW-FootnoteReference15">
    <w:name w:val="WW-Footnote Reference15"/>
    <w:rsid w:val="0007147A"/>
    <w:rPr>
      <w:vertAlign w:val="superscript"/>
    </w:rPr>
  </w:style>
  <w:style w:type="character" w:customStyle="1" w:styleId="WW-EndnoteReference15">
    <w:name w:val="WW-Endnote Reference15"/>
    <w:rsid w:val="0007147A"/>
    <w:rPr>
      <w:vertAlign w:val="superscript"/>
    </w:rPr>
  </w:style>
  <w:style w:type="character" w:customStyle="1" w:styleId="WW-FootnoteReference16">
    <w:name w:val="WW-Footnote Reference16"/>
    <w:rsid w:val="0007147A"/>
    <w:rPr>
      <w:vertAlign w:val="superscript"/>
    </w:rPr>
  </w:style>
  <w:style w:type="character" w:customStyle="1" w:styleId="WW-EndnoteReference16">
    <w:name w:val="WW-Endnote Reference16"/>
    <w:rsid w:val="0007147A"/>
    <w:rPr>
      <w:vertAlign w:val="superscript"/>
    </w:rPr>
  </w:style>
  <w:style w:type="character" w:customStyle="1" w:styleId="WW-FootnoteReference17">
    <w:name w:val="WW-Footnote Reference17"/>
    <w:rsid w:val="0007147A"/>
    <w:rPr>
      <w:vertAlign w:val="superscript"/>
    </w:rPr>
  </w:style>
  <w:style w:type="character" w:customStyle="1" w:styleId="WW-EndnoteReference17">
    <w:name w:val="WW-Endnote Reference17"/>
    <w:rsid w:val="0007147A"/>
    <w:rPr>
      <w:vertAlign w:val="superscript"/>
    </w:rPr>
  </w:style>
  <w:style w:type="character" w:customStyle="1" w:styleId="31">
    <w:name w:val="Παραπομπή υποσημείωσης3"/>
    <w:rsid w:val="0007147A"/>
    <w:rPr>
      <w:vertAlign w:val="superscript"/>
    </w:rPr>
  </w:style>
  <w:style w:type="character" w:customStyle="1" w:styleId="32">
    <w:name w:val="Παραπομπή σημείωσης τέλους3"/>
    <w:rsid w:val="0007147A"/>
    <w:rPr>
      <w:vertAlign w:val="superscript"/>
    </w:rPr>
  </w:style>
  <w:style w:type="character" w:customStyle="1" w:styleId="WW-FootnoteReference18">
    <w:name w:val="WW-Footnote Reference18"/>
    <w:rsid w:val="0007147A"/>
    <w:rPr>
      <w:vertAlign w:val="superscript"/>
    </w:rPr>
  </w:style>
  <w:style w:type="character" w:customStyle="1" w:styleId="WW-EndnoteReference18">
    <w:name w:val="WW-Endnote Reference18"/>
    <w:rsid w:val="0007147A"/>
    <w:rPr>
      <w:vertAlign w:val="superscript"/>
    </w:rPr>
  </w:style>
  <w:style w:type="character" w:customStyle="1" w:styleId="00">
    <w:name w:val="Παραπομπή υποσημείωσης_0"/>
    <w:uiPriority w:val="99"/>
    <w:rsid w:val="0007147A"/>
    <w:rPr>
      <w:vertAlign w:val="superscript"/>
    </w:rPr>
  </w:style>
  <w:style w:type="character" w:customStyle="1" w:styleId="01">
    <w:name w:val="Παραπομπή σημείωσης τέλους_0"/>
    <w:rsid w:val="0007147A"/>
    <w:rPr>
      <w:vertAlign w:val="superscript"/>
    </w:rPr>
  </w:style>
  <w:style w:type="character" w:customStyle="1" w:styleId="WW-FootnoteReference19">
    <w:name w:val="WW-Footnote Reference19"/>
    <w:rsid w:val="0007147A"/>
    <w:rPr>
      <w:vertAlign w:val="superscript"/>
    </w:rPr>
  </w:style>
  <w:style w:type="paragraph" w:customStyle="1" w:styleId="af6">
    <w:name w:val="Επικεφαλίδα"/>
    <w:basedOn w:val="a"/>
    <w:next w:val="a3"/>
    <w:rsid w:val="0007147A"/>
    <w:pPr>
      <w:keepNext/>
      <w:widowControl/>
      <w:suppressAutoHyphens/>
      <w:autoSpaceDE/>
      <w:autoSpaceDN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7">
    <w:name w:val="List"/>
    <w:basedOn w:val="a3"/>
    <w:rsid w:val="0007147A"/>
    <w:pPr>
      <w:widowControl/>
      <w:suppressAutoHyphens/>
      <w:autoSpaceDE/>
      <w:autoSpaceDN/>
      <w:spacing w:after="240"/>
      <w:ind w:left="0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af8">
    <w:name w:val="Ευρετήριο"/>
    <w:basedOn w:val="a"/>
    <w:rsid w:val="0007147A"/>
    <w:pPr>
      <w:widowControl/>
      <w:suppressLineNumbers/>
      <w:suppressAutoHyphens/>
      <w:autoSpaceDE/>
      <w:autoSpaceDN/>
      <w:spacing w:after="120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02">
    <w:name w:val="Λεζάντα_0"/>
    <w:basedOn w:val="a"/>
    <w:qFormat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33">
    <w:name w:val="Λεζάντα3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26">
    <w:name w:val="Λεζάντα2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17">
    <w:name w:val="Λεζάντα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">
    <w:name w:val="WW-Caption111111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">
    <w:name w:val="WW-Caption1111111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1">
    <w:name w:val="WW-Caption11111111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11">
    <w:name w:val="WW-Caption111111111111111111"/>
    <w:basedOn w:val="a"/>
    <w:rsid w:val="0007147A"/>
    <w:pPr>
      <w:widowControl/>
      <w:suppressLineNumbers/>
      <w:suppressAutoHyphens/>
      <w:autoSpaceDE/>
      <w:autoSpaceDN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"/>
    <w:rsid w:val="0007147A"/>
    <w:pPr>
      <w:widowControl/>
      <w:numPr>
        <w:numId w:val="2"/>
      </w:numPr>
      <w:suppressAutoHyphens/>
      <w:autoSpaceDE/>
      <w:autoSpaceDN/>
      <w:spacing w:after="100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9">
    <w:name w:val="Date"/>
    <w:basedOn w:val="a"/>
    <w:next w:val="a"/>
    <w:link w:val="Char6"/>
    <w:rsid w:val="0007147A"/>
    <w:pPr>
      <w:widowControl/>
      <w:suppressAutoHyphens/>
      <w:autoSpaceDE/>
      <w:autoSpaceDN/>
      <w:spacing w:after="100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6">
    <w:name w:val="Ημερομηνία Char"/>
    <w:basedOn w:val="a0"/>
    <w:link w:val="af9"/>
    <w:rsid w:val="0007147A"/>
    <w:rPr>
      <w:rFonts w:ascii="Calibri" w:eastAsia="MS Mincho" w:hAnsi="Calibri" w:cs="Calibri"/>
      <w:szCs w:val="24"/>
      <w:lang w:eastAsia="ja-JP"/>
    </w:rPr>
  </w:style>
  <w:style w:type="paragraph" w:customStyle="1" w:styleId="DocTitle">
    <w:name w:val="Doc Title"/>
    <w:basedOn w:val="1"/>
    <w:rsid w:val="0007147A"/>
  </w:style>
  <w:style w:type="paragraph" w:customStyle="1" w:styleId="inserttext">
    <w:name w:val="insert text"/>
    <w:basedOn w:val="a"/>
    <w:rsid w:val="0007147A"/>
    <w:pPr>
      <w:widowControl/>
      <w:suppressAutoHyphens/>
      <w:autoSpaceDE/>
      <w:autoSpaceDN/>
      <w:spacing w:after="100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a">
    <w:name w:val="annotation text"/>
    <w:basedOn w:val="a"/>
    <w:link w:val="Char10"/>
    <w:uiPriority w:val="99"/>
    <w:rsid w:val="0007147A"/>
    <w:pPr>
      <w:widowControl/>
      <w:suppressAutoHyphens/>
      <w:autoSpaceDE/>
      <w:autoSpaceDN/>
      <w:spacing w:after="120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10">
    <w:name w:val="Κείμενο σχολίου Char1"/>
    <w:basedOn w:val="a0"/>
    <w:link w:val="afa"/>
    <w:uiPriority w:val="99"/>
    <w:rsid w:val="0007147A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b">
    <w:name w:val="annotation subject"/>
    <w:basedOn w:val="afa"/>
    <w:next w:val="afa"/>
    <w:link w:val="Char11"/>
    <w:rsid w:val="0007147A"/>
    <w:rPr>
      <w:b/>
      <w:bCs/>
    </w:rPr>
  </w:style>
  <w:style w:type="character" w:customStyle="1" w:styleId="Char11">
    <w:name w:val="Θέμα σχολίου Char1"/>
    <w:basedOn w:val="Char10"/>
    <w:link w:val="afb"/>
    <w:rsid w:val="0007147A"/>
    <w:rPr>
      <w:rFonts w:ascii="Calibri" w:eastAsia="Times New Roman" w:hAnsi="Calibri" w:cs="Calibri"/>
      <w:b/>
      <w:bCs/>
      <w:sz w:val="20"/>
      <w:szCs w:val="20"/>
      <w:lang w:val="en-GB" w:eastAsia="zh-CN"/>
    </w:rPr>
  </w:style>
  <w:style w:type="paragraph" w:styleId="afc">
    <w:name w:val="Revision"/>
    <w:rsid w:val="0007147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07147A"/>
    <w:pPr>
      <w:widowControl/>
      <w:suppressAutoHyphens/>
      <w:autoSpaceDE/>
      <w:autoSpaceDN/>
      <w:spacing w:before="280" w:after="200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styleId="18">
    <w:name w:val="toc 1"/>
    <w:basedOn w:val="a"/>
    <w:next w:val="a"/>
    <w:uiPriority w:val="39"/>
    <w:qFormat/>
    <w:rsid w:val="0007147A"/>
    <w:pPr>
      <w:widowControl/>
      <w:suppressAutoHyphens/>
      <w:autoSpaceDE/>
      <w:autoSpaceDN/>
      <w:spacing w:before="120" w:after="120"/>
    </w:pPr>
    <w:rPr>
      <w:rFonts w:ascii="Calibri" w:eastAsia="Times New Roman" w:hAnsi="Calibri" w:cs="Calibri"/>
      <w:b/>
      <w:bCs/>
      <w:caps/>
      <w:sz w:val="20"/>
      <w:szCs w:val="20"/>
      <w:lang w:val="en-GB" w:eastAsia="zh-CN"/>
    </w:rPr>
  </w:style>
  <w:style w:type="paragraph" w:styleId="27">
    <w:name w:val="toc 2"/>
    <w:basedOn w:val="a"/>
    <w:next w:val="a"/>
    <w:uiPriority w:val="39"/>
    <w:qFormat/>
    <w:rsid w:val="0007147A"/>
    <w:pPr>
      <w:widowControl/>
      <w:suppressAutoHyphens/>
      <w:autoSpaceDE/>
      <w:autoSpaceDN/>
      <w:ind w:left="220"/>
    </w:pPr>
    <w:rPr>
      <w:rFonts w:ascii="Calibri" w:eastAsia="Times New Roman" w:hAnsi="Calibri" w:cs="Calibri"/>
      <w:smallCaps/>
      <w:sz w:val="20"/>
      <w:szCs w:val="20"/>
      <w:lang w:val="en-GB" w:eastAsia="zh-CN"/>
    </w:rPr>
  </w:style>
  <w:style w:type="paragraph" w:styleId="34">
    <w:name w:val="toc 3"/>
    <w:basedOn w:val="a"/>
    <w:next w:val="a"/>
    <w:uiPriority w:val="39"/>
    <w:qFormat/>
    <w:rsid w:val="0007147A"/>
    <w:pPr>
      <w:widowControl/>
      <w:suppressAutoHyphens/>
      <w:autoSpaceDE/>
      <w:autoSpaceDN/>
      <w:ind w:left="440"/>
    </w:pPr>
    <w:rPr>
      <w:rFonts w:ascii="Calibri" w:eastAsia="Times New Roman" w:hAnsi="Calibri" w:cs="Calibri"/>
      <w:i/>
      <w:iCs/>
      <w:sz w:val="20"/>
      <w:szCs w:val="20"/>
      <w:lang w:val="en-GB" w:eastAsia="zh-CN"/>
    </w:rPr>
  </w:style>
  <w:style w:type="paragraph" w:styleId="42">
    <w:name w:val="toc 4"/>
    <w:basedOn w:val="a"/>
    <w:next w:val="a"/>
    <w:uiPriority w:val="39"/>
    <w:qFormat/>
    <w:rsid w:val="0007147A"/>
    <w:pPr>
      <w:widowControl/>
      <w:suppressAutoHyphens/>
      <w:autoSpaceDE/>
      <w:autoSpaceDN/>
      <w:ind w:left="6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50">
    <w:name w:val="toc 5"/>
    <w:basedOn w:val="a"/>
    <w:next w:val="a"/>
    <w:uiPriority w:val="39"/>
    <w:rsid w:val="0007147A"/>
    <w:pPr>
      <w:widowControl/>
      <w:suppressAutoHyphens/>
      <w:autoSpaceDE/>
      <w:autoSpaceDN/>
      <w:ind w:left="88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60">
    <w:name w:val="toc 6"/>
    <w:basedOn w:val="a"/>
    <w:next w:val="a"/>
    <w:uiPriority w:val="39"/>
    <w:rsid w:val="0007147A"/>
    <w:pPr>
      <w:widowControl/>
      <w:suppressAutoHyphens/>
      <w:autoSpaceDE/>
      <w:autoSpaceDN/>
      <w:ind w:left="110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70">
    <w:name w:val="toc 7"/>
    <w:basedOn w:val="a"/>
    <w:next w:val="a"/>
    <w:uiPriority w:val="39"/>
    <w:rsid w:val="0007147A"/>
    <w:pPr>
      <w:widowControl/>
      <w:suppressAutoHyphens/>
      <w:autoSpaceDE/>
      <w:autoSpaceDN/>
      <w:ind w:left="132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80">
    <w:name w:val="toc 8"/>
    <w:basedOn w:val="a"/>
    <w:next w:val="a"/>
    <w:uiPriority w:val="39"/>
    <w:rsid w:val="0007147A"/>
    <w:pPr>
      <w:widowControl/>
      <w:suppressAutoHyphens/>
      <w:autoSpaceDE/>
      <w:autoSpaceDN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90">
    <w:name w:val="toc 9"/>
    <w:basedOn w:val="a"/>
    <w:next w:val="a"/>
    <w:uiPriority w:val="39"/>
    <w:rsid w:val="0007147A"/>
    <w:pPr>
      <w:widowControl/>
      <w:suppressAutoHyphens/>
      <w:autoSpaceDE/>
      <w:autoSpaceDN/>
      <w:ind w:left="17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07147A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7147A"/>
    <w:rPr>
      <w:rFonts w:ascii="Calibri" w:hAnsi="Calibri" w:cs="Calibri"/>
      <w:lang w:val="el-GR"/>
    </w:rPr>
  </w:style>
  <w:style w:type="paragraph" w:styleId="afd">
    <w:name w:val="endnote text"/>
    <w:basedOn w:val="a"/>
    <w:link w:val="Char7"/>
    <w:uiPriority w:val="99"/>
    <w:rsid w:val="0007147A"/>
    <w:pPr>
      <w:widowControl/>
      <w:suppressAutoHyphens/>
      <w:autoSpaceDE/>
      <w:autoSpaceDN/>
      <w:spacing w:after="120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7">
    <w:name w:val="Κείμενο σημείωσης τέλους Char"/>
    <w:basedOn w:val="a0"/>
    <w:link w:val="afd"/>
    <w:uiPriority w:val="99"/>
    <w:rsid w:val="0007147A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07147A"/>
    <w:pPr>
      <w:suppressAutoHyphens/>
      <w:autoSpaceDE/>
      <w:autoSpaceDN/>
    </w:pPr>
    <w:rPr>
      <w:rFonts w:ascii="Cambria" w:eastAsia="SimSun" w:hAnsi="Cambria" w:cs="Mangal"/>
      <w:color w:val="000000"/>
      <w:sz w:val="24"/>
      <w:szCs w:val="24"/>
      <w:lang w:val="el-GR" w:eastAsia="zh-CN" w:bidi="hi-IN"/>
    </w:rPr>
  </w:style>
  <w:style w:type="paragraph" w:customStyle="1" w:styleId="afe">
    <w:name w:val="Προμορφοποιημένο κείμενο"/>
    <w:basedOn w:val="a"/>
    <w:rsid w:val="0007147A"/>
    <w:pPr>
      <w:widowControl/>
      <w:suppressAutoHyphens/>
      <w:autoSpaceDE/>
      <w:autoSpaceDN/>
      <w:spacing w:after="120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f">
    <w:name w:val="Body Text Indent"/>
    <w:basedOn w:val="a"/>
    <w:link w:val="Char8"/>
    <w:rsid w:val="0007147A"/>
    <w:pPr>
      <w:widowControl/>
      <w:suppressAutoHyphens/>
      <w:autoSpaceDE/>
      <w:autoSpaceDN/>
      <w:spacing w:after="120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8">
    <w:name w:val="Σώμα κείμενου με εσοχή Char"/>
    <w:basedOn w:val="a0"/>
    <w:link w:val="aff"/>
    <w:rsid w:val="0007147A"/>
    <w:rPr>
      <w:rFonts w:ascii="Arial" w:eastAsia="Times New Roman" w:hAnsi="Arial" w:cs="Arial"/>
      <w:szCs w:val="24"/>
      <w:lang w:val="en-GB" w:eastAsia="zh-CN"/>
    </w:rPr>
  </w:style>
  <w:style w:type="paragraph" w:customStyle="1" w:styleId="foothanging">
    <w:name w:val="foot_hanging"/>
    <w:basedOn w:val="a8"/>
    <w:rsid w:val="0007147A"/>
    <w:pPr>
      <w:ind w:left="426" w:hanging="426"/>
    </w:pPr>
    <w:rPr>
      <w:rFonts w:cs="Calibri"/>
      <w:szCs w:val="18"/>
    </w:rPr>
  </w:style>
  <w:style w:type="paragraph" w:styleId="-HTML">
    <w:name w:val="HTML Preformatted"/>
    <w:basedOn w:val="a"/>
    <w:link w:val="-HTMLChar1"/>
    <w:uiPriority w:val="99"/>
    <w:rsid w:val="000714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07147A"/>
    <w:rPr>
      <w:rFonts w:ascii="Courier New" w:eastAsia="Times New Roman" w:hAnsi="Courier New" w:cs="Courier New"/>
      <w:sz w:val="20"/>
      <w:szCs w:val="20"/>
      <w:lang w:val="el-GR" w:eastAsia="zh-CN"/>
    </w:rPr>
  </w:style>
  <w:style w:type="paragraph" w:customStyle="1" w:styleId="LO-normal">
    <w:name w:val="LO-normal"/>
    <w:rsid w:val="0007147A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color w:val="000000"/>
      <w:lang w:val="el-GR" w:eastAsia="zh-CN"/>
    </w:rPr>
  </w:style>
  <w:style w:type="paragraph" w:styleId="35">
    <w:name w:val="Body Text Indent 3"/>
    <w:basedOn w:val="a"/>
    <w:link w:val="3Char0"/>
    <w:rsid w:val="0007147A"/>
    <w:pPr>
      <w:widowControl/>
      <w:autoSpaceDE/>
      <w:autoSpaceDN/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0"/>
    <w:link w:val="35"/>
    <w:rsid w:val="0007147A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0">
    <w:name w:val="No Spacing"/>
    <w:qFormat/>
    <w:rsid w:val="0007147A"/>
    <w:pPr>
      <w:widowControl/>
      <w:suppressAutoHyphens/>
      <w:autoSpaceDE/>
      <w:autoSpaceDN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1">
    <w:name w:val="Περιεχόμενα πίνακα"/>
    <w:basedOn w:val="a"/>
    <w:rsid w:val="0007147A"/>
    <w:pPr>
      <w:widowControl/>
      <w:suppressLineNumbers/>
      <w:suppressAutoHyphens/>
      <w:autoSpaceDE/>
      <w:autoSpaceDN/>
      <w:spacing w:after="120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2">
    <w:name w:val="Επικεφαλίδα πίνακα"/>
    <w:basedOn w:val="aff1"/>
    <w:rsid w:val="0007147A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7147A"/>
  </w:style>
  <w:style w:type="paragraph" w:customStyle="1" w:styleId="Standard">
    <w:name w:val="Standard"/>
    <w:rsid w:val="0007147A"/>
    <w:pPr>
      <w:suppressAutoHyphens/>
      <w:autoSpaceDE/>
      <w:autoSpaceDN/>
      <w:textAlignment w:val="baseline"/>
    </w:pPr>
    <w:rPr>
      <w:rFonts w:ascii="Times New Roman" w:eastAsia="SimSun" w:hAnsi="Times New Roman" w:cs="Lucida Sans"/>
      <w:kern w:val="1"/>
      <w:sz w:val="24"/>
      <w:szCs w:val="24"/>
      <w:lang w:val="el-GR" w:eastAsia="zh-CN" w:bidi="hi-IN"/>
    </w:rPr>
  </w:style>
  <w:style w:type="paragraph" w:customStyle="1" w:styleId="Textbody">
    <w:name w:val="Text body"/>
    <w:basedOn w:val="Standard"/>
    <w:rsid w:val="0007147A"/>
    <w:pPr>
      <w:spacing w:after="120"/>
    </w:pPr>
  </w:style>
  <w:style w:type="paragraph" w:customStyle="1" w:styleId="Footnote">
    <w:name w:val="Footnote"/>
    <w:basedOn w:val="Standard"/>
    <w:rsid w:val="0007147A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07147A"/>
    <w:pPr>
      <w:widowControl/>
      <w:suppressAutoHyphens/>
      <w:autoSpaceDE/>
      <w:autoSpaceDN/>
      <w:spacing w:after="120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3Char1">
    <w:name w:val="Σώμα κείμενου 3 Char"/>
    <w:basedOn w:val="a0"/>
    <w:link w:val="36"/>
    <w:rsid w:val="0007147A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07147A"/>
  </w:style>
  <w:style w:type="paragraph" w:customStyle="1" w:styleId="19">
    <w:name w:val="Κείμενο πλαισίου1"/>
    <w:basedOn w:val="a"/>
    <w:rsid w:val="0007147A"/>
    <w:pPr>
      <w:widowControl/>
      <w:suppressAutoHyphens/>
      <w:autoSpaceDE/>
      <w:autoSpaceDN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a">
    <w:name w:val="Κείμενο σχολίου1"/>
    <w:basedOn w:val="a"/>
    <w:rsid w:val="0007147A"/>
    <w:pPr>
      <w:widowControl/>
      <w:suppressAutoHyphens/>
      <w:autoSpaceDE/>
      <w:autoSpaceDN/>
      <w:spacing w:after="120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1b">
    <w:name w:val="Θέμα σχολίου1"/>
    <w:basedOn w:val="1a"/>
    <w:next w:val="1a"/>
    <w:rsid w:val="0007147A"/>
    <w:rPr>
      <w:b/>
      <w:bCs/>
    </w:rPr>
  </w:style>
  <w:style w:type="paragraph" w:customStyle="1" w:styleId="-HTML1">
    <w:name w:val="Προ-διαμορφωμένο HTML1"/>
    <w:basedOn w:val="a"/>
    <w:rsid w:val="000714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1c">
    <w:name w:val="Αναθεώρηση1"/>
    <w:rsid w:val="0007147A"/>
    <w:pPr>
      <w:widowControl/>
      <w:suppressAutoHyphens/>
      <w:autoSpaceDE/>
      <w:autoSpaceDN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07147A"/>
    <w:pPr>
      <w:widowControl/>
      <w:numPr>
        <w:numId w:val="1"/>
      </w:numPr>
      <w:autoSpaceDE/>
      <w:autoSpaceDN/>
      <w:spacing w:line="360" w:lineRule="auto"/>
      <w:jc w:val="both"/>
    </w:pPr>
    <w:rPr>
      <w:rFonts w:ascii="Trebuchet MS" w:eastAsia="Times New Roman" w:hAnsi="Trebuchet MS" w:cs="Times New Roman"/>
      <w:szCs w:val="20"/>
      <w:lang w:val="en-US" w:eastAsia="zh-CN"/>
    </w:rPr>
  </w:style>
  <w:style w:type="paragraph" w:customStyle="1" w:styleId="100">
    <w:name w:val="Περιεχόμενα 10"/>
    <w:basedOn w:val="af8"/>
    <w:rsid w:val="0007147A"/>
    <w:pPr>
      <w:tabs>
        <w:tab w:val="right" w:leader="dot" w:pos="7091"/>
      </w:tabs>
      <w:ind w:left="2547"/>
    </w:pPr>
  </w:style>
  <w:style w:type="paragraph" w:customStyle="1" w:styleId="aff3">
    <w:name w:val="Οριζόντια γραμμή"/>
    <w:basedOn w:val="a"/>
    <w:next w:val="a3"/>
    <w:rsid w:val="0007147A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83"/>
      <w:jc w:val="both"/>
    </w:pPr>
    <w:rPr>
      <w:rFonts w:ascii="Calibri" w:eastAsia="Times New Roman" w:hAnsi="Calibri" w:cs="Calibri"/>
      <w:sz w:val="12"/>
      <w:szCs w:val="12"/>
      <w:lang w:val="en-GB" w:eastAsia="zh-CN"/>
    </w:rPr>
  </w:style>
  <w:style w:type="paragraph" w:customStyle="1" w:styleId="para-1">
    <w:name w:val="para-1"/>
    <w:basedOn w:val="a"/>
    <w:rsid w:val="0007147A"/>
    <w:pPr>
      <w:widowControl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autoSpaceDE/>
      <w:autoSpaceDN/>
      <w:ind w:left="1021" w:hanging="1021"/>
      <w:jc w:val="both"/>
    </w:pPr>
    <w:rPr>
      <w:rFonts w:ascii="Arial" w:eastAsia="Times New Roman" w:hAnsi="Arial" w:cs="Arial"/>
      <w:spacing w:val="5"/>
      <w:szCs w:val="20"/>
      <w:lang w:eastAsia="zh-CN"/>
    </w:rPr>
  </w:style>
  <w:style w:type="paragraph" w:customStyle="1" w:styleId="210">
    <w:name w:val="Σώμα κείμενου 21"/>
    <w:basedOn w:val="a"/>
    <w:rsid w:val="0007147A"/>
    <w:pPr>
      <w:widowControl/>
      <w:suppressAutoHyphens/>
      <w:overflowPunct w:val="0"/>
      <w:autoSpaceDN/>
      <w:jc w:val="both"/>
      <w:textAlignment w:val="baseline"/>
    </w:pPr>
    <w:rPr>
      <w:rFonts w:ascii="Arial" w:eastAsia="Times New Roman" w:hAnsi="Arial" w:cs="Arial"/>
      <w:szCs w:val="20"/>
      <w:lang w:eastAsia="zh-CN"/>
    </w:rPr>
  </w:style>
  <w:style w:type="character" w:customStyle="1" w:styleId="WW-">
    <w:name w:val="WW-Παραπομπή υποσημείωσης"/>
    <w:rsid w:val="0007147A"/>
    <w:rPr>
      <w:vertAlign w:val="superscript"/>
    </w:rPr>
  </w:style>
  <w:style w:type="paragraph" w:customStyle="1" w:styleId="-HTML2">
    <w:name w:val="Προ-διαμορφωμένο HTML2"/>
    <w:basedOn w:val="a"/>
    <w:rsid w:val="000714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43">
    <w:name w:val="Παραπομπή υποσημείωσης4"/>
    <w:rsid w:val="0007147A"/>
    <w:rPr>
      <w:vertAlign w:val="superscript"/>
    </w:rPr>
  </w:style>
  <w:style w:type="table" w:styleId="aff4">
    <w:name w:val="Table Grid"/>
    <w:basedOn w:val="a1"/>
    <w:uiPriority w:val="59"/>
    <w:qFormat/>
    <w:rsid w:val="000714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lock Text"/>
    <w:basedOn w:val="a"/>
    <w:rsid w:val="0007147A"/>
    <w:pPr>
      <w:widowControl/>
      <w:autoSpaceDE/>
      <w:autoSpaceDN/>
      <w:ind w:left="3960" w:right="-540"/>
      <w:jc w:val="center"/>
    </w:pPr>
    <w:rPr>
      <w:rFonts w:ascii="Tahoma" w:eastAsia="SimSun" w:hAnsi="Tahoma" w:cs="Tahoma"/>
      <w:sz w:val="26"/>
      <w:szCs w:val="24"/>
      <w:lang w:eastAsia="el-GR"/>
    </w:rPr>
  </w:style>
  <w:style w:type="paragraph" w:styleId="28">
    <w:name w:val="Body Text 2"/>
    <w:basedOn w:val="a"/>
    <w:link w:val="2Char0"/>
    <w:rsid w:val="0007147A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jc w:val="center"/>
    </w:pPr>
    <w:rPr>
      <w:rFonts w:ascii="Times New Roman" w:eastAsia="SimSun" w:hAnsi="Times New Roman" w:cs="Times New Roman"/>
      <w:sz w:val="20"/>
      <w:szCs w:val="24"/>
    </w:rPr>
  </w:style>
  <w:style w:type="character" w:customStyle="1" w:styleId="2Char0">
    <w:name w:val="Σώμα κείμενου 2 Char"/>
    <w:basedOn w:val="a0"/>
    <w:link w:val="28"/>
    <w:rsid w:val="0007147A"/>
    <w:rPr>
      <w:rFonts w:ascii="Times New Roman" w:eastAsia="SimSun" w:hAnsi="Times New Roman" w:cs="Times New Roman"/>
      <w:sz w:val="20"/>
      <w:szCs w:val="24"/>
    </w:rPr>
  </w:style>
  <w:style w:type="paragraph" w:styleId="29">
    <w:name w:val="Body Text Indent 2"/>
    <w:basedOn w:val="a"/>
    <w:link w:val="2Char1"/>
    <w:uiPriority w:val="99"/>
    <w:unhideWhenUsed/>
    <w:rsid w:val="0007147A"/>
    <w:pPr>
      <w:widowControl/>
      <w:autoSpaceDE/>
      <w:autoSpaceDN/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character" w:customStyle="1" w:styleId="2Char1">
    <w:name w:val="Σώμα κείμενου με εσοχή 2 Char"/>
    <w:basedOn w:val="a0"/>
    <w:link w:val="29"/>
    <w:uiPriority w:val="99"/>
    <w:rsid w:val="0007147A"/>
    <w:rPr>
      <w:rFonts w:ascii="Times New Roman" w:eastAsia="SimSun" w:hAnsi="Times New Roman" w:cs="Times New Roman"/>
      <w:sz w:val="24"/>
      <w:szCs w:val="24"/>
    </w:rPr>
  </w:style>
  <w:style w:type="paragraph" w:styleId="aff6">
    <w:name w:val="Document Map"/>
    <w:basedOn w:val="a"/>
    <w:link w:val="Char9"/>
    <w:semiHidden/>
    <w:rsid w:val="0007147A"/>
    <w:pPr>
      <w:widowControl/>
      <w:shd w:val="clear" w:color="auto" w:fill="000080"/>
      <w:autoSpaceDE/>
      <w:autoSpaceDN/>
    </w:pPr>
    <w:rPr>
      <w:rFonts w:ascii="Tahoma" w:eastAsia="SimSun" w:hAnsi="Tahoma" w:cs="Times New Roman"/>
      <w:sz w:val="24"/>
      <w:szCs w:val="24"/>
    </w:rPr>
  </w:style>
  <w:style w:type="character" w:customStyle="1" w:styleId="Char9">
    <w:name w:val="Χάρτης εγγράφου Char"/>
    <w:basedOn w:val="a0"/>
    <w:link w:val="aff6"/>
    <w:semiHidden/>
    <w:rsid w:val="0007147A"/>
    <w:rPr>
      <w:rFonts w:ascii="Tahoma" w:eastAsia="SimSun" w:hAnsi="Tahoma" w:cs="Times New Roman"/>
      <w:sz w:val="24"/>
      <w:szCs w:val="24"/>
      <w:shd w:val="clear" w:color="auto" w:fill="000080"/>
    </w:rPr>
  </w:style>
  <w:style w:type="character" w:customStyle="1" w:styleId="Char12">
    <w:name w:val="Κείμενο σημείωσης τέλους Char1"/>
    <w:uiPriority w:val="99"/>
    <w:locked/>
    <w:rsid w:val="0007147A"/>
    <w:rPr>
      <w:rFonts w:ascii="Courier New" w:hAnsi="Courier New"/>
      <w:sz w:val="24"/>
    </w:rPr>
  </w:style>
  <w:style w:type="character" w:customStyle="1" w:styleId="content">
    <w:name w:val="content"/>
    <w:rsid w:val="0007147A"/>
  </w:style>
  <w:style w:type="paragraph" w:customStyle="1" w:styleId="aff7">
    <w:name w:val="Στυλ"/>
    <w:rsid w:val="0007147A"/>
    <w:pPr>
      <w:adjustRightInd w:val="0"/>
    </w:pPr>
    <w:rPr>
      <w:rFonts w:ascii="Arial" w:eastAsia="SimSun" w:hAnsi="Arial" w:cs="Arial"/>
      <w:sz w:val="24"/>
      <w:szCs w:val="24"/>
      <w:lang w:val="el-GR" w:eastAsia="el-GR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07147A"/>
    <w:pPr>
      <w:widowControl/>
      <w:autoSpaceDE/>
      <w:autoSpaceDN/>
      <w:spacing w:after="160" w:line="240" w:lineRule="exact"/>
    </w:pPr>
    <w:rPr>
      <w:rFonts w:ascii="Arial" w:eastAsia="SimSun" w:hAnsi="Arial" w:cs="Times New Roman"/>
      <w:sz w:val="20"/>
      <w:szCs w:val="20"/>
      <w:lang w:val="en-US"/>
    </w:rPr>
  </w:style>
  <w:style w:type="character" w:customStyle="1" w:styleId="emailstyle17">
    <w:name w:val="emailstyle17"/>
    <w:semiHidden/>
    <w:rsid w:val="0007147A"/>
    <w:rPr>
      <w:rFonts w:ascii="Arial" w:hAnsi="Arial" w:cs="Arial" w:hint="default"/>
      <w:color w:val="auto"/>
      <w:sz w:val="20"/>
      <w:szCs w:val="20"/>
    </w:rPr>
  </w:style>
  <w:style w:type="character" w:customStyle="1" w:styleId="emailstyle18">
    <w:name w:val="emailstyle18"/>
    <w:semiHidden/>
    <w:rsid w:val="0007147A"/>
    <w:rPr>
      <w:rFonts w:ascii="Arial" w:hAnsi="Arial" w:cs="Arial" w:hint="default"/>
      <w:color w:val="auto"/>
      <w:sz w:val="20"/>
      <w:szCs w:val="20"/>
    </w:rPr>
  </w:style>
  <w:style w:type="paragraph" w:customStyle="1" w:styleId="Style">
    <w:name w:val="Style"/>
    <w:rsid w:val="0007147A"/>
    <w:pPr>
      <w:adjustRightInd w:val="0"/>
    </w:pPr>
    <w:rPr>
      <w:rFonts w:ascii="Arial" w:eastAsia="SimSun" w:hAnsi="Arial" w:cs="Arial"/>
      <w:sz w:val="24"/>
      <w:szCs w:val="24"/>
      <w:lang w:val="el-GR" w:eastAsia="el-GR"/>
    </w:rPr>
  </w:style>
  <w:style w:type="paragraph" w:customStyle="1" w:styleId="ListParagraph1">
    <w:name w:val="List Paragraph1"/>
    <w:basedOn w:val="a"/>
    <w:qFormat/>
    <w:rsid w:val="0007147A"/>
    <w:pPr>
      <w:widowControl/>
      <w:autoSpaceDE/>
      <w:autoSpaceDN/>
      <w:ind w:left="720"/>
    </w:pPr>
    <w:rPr>
      <w:rFonts w:ascii="Times New Roman" w:eastAsia="SimSun" w:hAnsi="Times New Roman" w:cs="Times New Roman"/>
      <w:sz w:val="24"/>
      <w:szCs w:val="24"/>
      <w:lang w:eastAsia="el-GR"/>
    </w:rPr>
  </w:style>
  <w:style w:type="paragraph" w:customStyle="1" w:styleId="211">
    <w:name w:val="Σώμα κείμενου με εσοχή 21"/>
    <w:basedOn w:val="a"/>
    <w:rsid w:val="0007147A"/>
    <w:pPr>
      <w:widowControl/>
      <w:suppressAutoHyphens/>
      <w:autoSpaceDE/>
      <w:autoSpaceDN/>
      <w:ind w:left="-284"/>
      <w:jc w:val="both"/>
    </w:pPr>
    <w:rPr>
      <w:rFonts w:ascii="Comic Sans MS" w:eastAsia="SimSun" w:hAnsi="Comic Sans MS" w:cs="Times New Roman"/>
      <w:b/>
      <w:bCs/>
      <w:sz w:val="20"/>
      <w:szCs w:val="20"/>
      <w:lang w:eastAsia="ar-SA"/>
    </w:rPr>
  </w:style>
  <w:style w:type="table" w:customStyle="1" w:styleId="1d">
    <w:name w:val="Πλέγμα πίνακα1"/>
    <w:basedOn w:val="a1"/>
    <w:uiPriority w:val="59"/>
    <w:rsid w:val="0007147A"/>
    <w:pPr>
      <w:widowControl/>
      <w:autoSpaceDE/>
      <w:autoSpaceDN/>
      <w:jc w:val="center"/>
    </w:pPr>
    <w:rPr>
      <w:rFonts w:ascii="Calibri" w:eastAsia="SimSun" w:hAnsi="Calibri" w:cs="Times New Roman"/>
      <w:lang w:val="el-GR"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5">
    <w:name w:val="xl65"/>
    <w:basedOn w:val="a"/>
    <w:rsid w:val="0007147A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66">
    <w:name w:val="xl66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67">
    <w:name w:val="xl67"/>
    <w:basedOn w:val="a"/>
    <w:rsid w:val="000714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68">
    <w:name w:val="xl68"/>
    <w:basedOn w:val="a"/>
    <w:rsid w:val="000714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0714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color w:val="000000"/>
      <w:sz w:val="18"/>
      <w:szCs w:val="18"/>
      <w:lang w:eastAsia="el-GR"/>
    </w:rPr>
  </w:style>
  <w:style w:type="paragraph" w:customStyle="1" w:styleId="xl70">
    <w:name w:val="xl70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75">
    <w:name w:val="xl75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76">
    <w:name w:val="xl76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77">
    <w:name w:val="xl77"/>
    <w:basedOn w:val="a"/>
    <w:rsid w:val="0007147A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78">
    <w:name w:val="xl78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79">
    <w:name w:val="xl79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SimSun" w:hAnsi="Times New Roman" w:cs="Times New Roman"/>
      <w:b/>
      <w:bCs/>
      <w:sz w:val="18"/>
      <w:szCs w:val="18"/>
      <w:lang w:eastAsia="el-GR"/>
    </w:rPr>
  </w:style>
  <w:style w:type="paragraph" w:customStyle="1" w:styleId="xl80">
    <w:name w:val="xl80"/>
    <w:basedOn w:val="a"/>
    <w:rsid w:val="000714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0714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82">
    <w:name w:val="xl82"/>
    <w:basedOn w:val="a"/>
    <w:rsid w:val="000714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sz w:val="18"/>
      <w:szCs w:val="18"/>
      <w:lang w:eastAsia="el-GR"/>
    </w:rPr>
  </w:style>
  <w:style w:type="paragraph" w:customStyle="1" w:styleId="xl83">
    <w:name w:val="xl83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84">
    <w:name w:val="xl84"/>
    <w:basedOn w:val="a"/>
    <w:rsid w:val="000714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85">
    <w:name w:val="xl85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86">
    <w:name w:val="xl86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87">
    <w:name w:val="xl87"/>
    <w:basedOn w:val="a"/>
    <w:rsid w:val="000714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sz w:val="18"/>
      <w:szCs w:val="18"/>
      <w:lang w:eastAsia="el-GR"/>
    </w:rPr>
  </w:style>
  <w:style w:type="paragraph" w:customStyle="1" w:styleId="xl88">
    <w:name w:val="xl88"/>
    <w:basedOn w:val="a"/>
    <w:rsid w:val="0007147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89">
    <w:name w:val="xl89"/>
    <w:basedOn w:val="a"/>
    <w:rsid w:val="0007147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customStyle="1" w:styleId="xl90">
    <w:name w:val="xl90"/>
    <w:basedOn w:val="a"/>
    <w:rsid w:val="0007147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SimSun" w:hAnsi="Times New Roman" w:cs="Times New Roman"/>
      <w:sz w:val="18"/>
      <w:szCs w:val="18"/>
      <w:lang w:eastAsia="el-GR"/>
    </w:rPr>
  </w:style>
  <w:style w:type="paragraph" w:styleId="aff8">
    <w:name w:val="Title"/>
    <w:basedOn w:val="a"/>
    <w:link w:val="Chara"/>
    <w:uiPriority w:val="1"/>
    <w:qFormat/>
    <w:rsid w:val="0007147A"/>
    <w:pPr>
      <w:spacing w:before="30"/>
      <w:ind w:left="80" w:right="155" w:hanging="3"/>
      <w:jc w:val="center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Chara">
    <w:name w:val="Τίτλος Char"/>
    <w:basedOn w:val="a0"/>
    <w:link w:val="aff8"/>
    <w:uiPriority w:val="1"/>
    <w:rsid w:val="0007147A"/>
    <w:rPr>
      <w:rFonts w:ascii="Calibri" w:eastAsia="Calibri" w:hAnsi="Calibri" w:cs="Calibri"/>
      <w:b/>
      <w:bCs/>
      <w:sz w:val="40"/>
      <w:szCs w:val="40"/>
      <w:lang w:val="el-GR"/>
    </w:rPr>
  </w:style>
  <w:style w:type="paragraph" w:customStyle="1" w:styleId="1e">
    <w:name w:val="Επικεφαλίδα ΠΠ1"/>
    <w:basedOn w:val="1"/>
    <w:next w:val="a"/>
    <w:uiPriority w:val="39"/>
    <w:unhideWhenUsed/>
    <w:qFormat/>
    <w:rsid w:val="0007147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sz w:val="32"/>
      <w:lang w:val="el-GR" w:eastAsia="el-GR"/>
    </w:rPr>
  </w:style>
  <w:style w:type="table" w:customStyle="1" w:styleId="TableNormal1">
    <w:name w:val="Table Normal1"/>
    <w:uiPriority w:val="2"/>
    <w:semiHidden/>
    <w:unhideWhenUsed/>
    <w:qFormat/>
    <w:rsid w:val="002B6D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Στυλ4"/>
    <w:uiPriority w:val="99"/>
    <w:rsid w:val="00783BCF"/>
    <w:pPr>
      <w:numPr>
        <w:numId w:val="27"/>
      </w:numPr>
    </w:pPr>
  </w:style>
  <w:style w:type="character" w:customStyle="1" w:styleId="tabletxt">
    <w:name w:val="tabletxt"/>
    <w:basedOn w:val="a0"/>
    <w:rsid w:val="00AF3F1F"/>
  </w:style>
  <w:style w:type="paragraph" w:styleId="Web">
    <w:name w:val="Normal (Web)"/>
    <w:basedOn w:val="a"/>
    <w:uiPriority w:val="99"/>
    <w:unhideWhenUsed/>
    <w:rsid w:val="00754E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3">
    <w:name w:val="Table Normal3"/>
    <w:uiPriority w:val="2"/>
    <w:semiHidden/>
    <w:unhideWhenUsed/>
    <w:qFormat/>
    <w:rsid w:val="00FC14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82E7-668C-4DA2-B77D-58E52BAA5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5932</Characters>
  <Application>Microsoft Office Word</Application>
  <DocSecurity>0</DocSecurity>
  <Lines>49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 Εργαζάκη</dc:creator>
  <cp:lastModifiedBy>user user</cp:lastModifiedBy>
  <cp:revision>4</cp:revision>
  <cp:lastPrinted>2023-07-21T12:21:00Z</cp:lastPrinted>
  <dcterms:created xsi:type="dcterms:W3CDTF">2025-10-24T10:40:00Z</dcterms:created>
  <dcterms:modified xsi:type="dcterms:W3CDTF">2025-10-24T10:41:00Z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2021-04-08T00:00:00Z</vt:filetime>
  </property>
</Properties>
</file>